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84445" w14:textId="4E0A1D91" w:rsidR="00E728EB" w:rsidRPr="00E451DA" w:rsidRDefault="00E451DA">
      <w:pPr>
        <w:spacing w:after="0" w:line="240" w:lineRule="auto"/>
        <w:jc w:val="center"/>
        <w:rPr>
          <w:rFonts w:ascii="Times New Roman" w:hAnsi="Times New Roman" w:cs="Times New Roman"/>
          <w:b/>
          <w:bCs/>
          <w:sz w:val="28"/>
          <w:szCs w:val="24"/>
          <w:lang w:val="id-ID" w:eastAsia="en-US"/>
        </w:rPr>
      </w:pPr>
      <w:bookmarkStart w:id="0" w:name="_GoBack"/>
      <w:r w:rsidRPr="00E451DA">
        <w:rPr>
          <w:rFonts w:ascii="Times New Roman" w:hAnsi="Times New Roman" w:cs="Times New Roman"/>
          <w:b/>
          <w:bCs/>
          <w:sz w:val="28"/>
          <w:szCs w:val="24"/>
          <w:lang w:val="id-ID" w:eastAsia="en-US"/>
        </w:rPr>
        <w:t xml:space="preserve">Tuntutan Riot Pada Moonton Dalam Perspektif </w:t>
      </w:r>
    </w:p>
    <w:p w14:paraId="361CDBAC" w14:textId="7BF060DE" w:rsidR="00E728EB" w:rsidRPr="00E451DA" w:rsidRDefault="00E451DA">
      <w:pPr>
        <w:spacing w:after="0" w:line="240" w:lineRule="auto"/>
        <w:jc w:val="center"/>
        <w:rPr>
          <w:rFonts w:ascii="Times New Roman" w:eastAsia="Palatino Linotype" w:hAnsi="Times New Roman" w:cs="Times New Roman"/>
          <w:b/>
          <w:sz w:val="28"/>
          <w:szCs w:val="24"/>
        </w:rPr>
      </w:pPr>
      <w:r w:rsidRPr="00E451DA">
        <w:rPr>
          <w:rFonts w:ascii="Times New Roman" w:hAnsi="Times New Roman" w:cs="Times New Roman"/>
          <w:b/>
          <w:bCs/>
          <w:sz w:val="28"/>
          <w:szCs w:val="24"/>
          <w:lang w:val="id-ID" w:eastAsia="en-US"/>
        </w:rPr>
        <w:t>Hukum Hak Cipta</w:t>
      </w:r>
    </w:p>
    <w:bookmarkEnd w:id="0"/>
    <w:p w14:paraId="3A180D66" w14:textId="68102DE1" w:rsidR="00F80F6A" w:rsidRPr="00EE67EC" w:rsidRDefault="00BB40A9">
      <w:pPr>
        <w:spacing w:after="0" w:line="240" w:lineRule="auto"/>
        <w:jc w:val="center"/>
        <w:rPr>
          <w:rFonts w:ascii="Times New Roman" w:eastAsia="Palatino Linotype" w:hAnsi="Times New Roman" w:cs="Times New Roman"/>
          <w:b/>
          <w:sz w:val="24"/>
          <w:szCs w:val="24"/>
        </w:rPr>
      </w:pPr>
      <w:proofErr w:type="spellStart"/>
      <w:r>
        <w:rPr>
          <w:rFonts w:ascii="Times New Roman" w:eastAsia="Palatino Linotype" w:hAnsi="Times New Roman" w:cs="Times New Roman"/>
          <w:b/>
          <w:sz w:val="24"/>
          <w:szCs w:val="24"/>
        </w:rPr>
        <w:t>Yulio</w:t>
      </w:r>
      <w:proofErr w:type="spellEnd"/>
      <w:r>
        <w:rPr>
          <w:rFonts w:ascii="Times New Roman" w:eastAsia="Palatino Linotype" w:hAnsi="Times New Roman" w:cs="Times New Roman"/>
          <w:b/>
          <w:sz w:val="24"/>
          <w:szCs w:val="24"/>
        </w:rPr>
        <w:t xml:space="preserve"> Iqbal </w:t>
      </w:r>
      <w:proofErr w:type="spellStart"/>
      <w:r>
        <w:rPr>
          <w:rFonts w:ascii="Times New Roman" w:eastAsia="Palatino Linotype" w:hAnsi="Times New Roman" w:cs="Times New Roman"/>
          <w:b/>
          <w:sz w:val="24"/>
          <w:szCs w:val="24"/>
        </w:rPr>
        <w:t>Cahyo</w:t>
      </w:r>
      <w:proofErr w:type="spellEnd"/>
      <w:r>
        <w:rPr>
          <w:rFonts w:ascii="Times New Roman" w:eastAsia="Palatino Linotype" w:hAnsi="Times New Roman" w:cs="Times New Roman"/>
          <w:b/>
          <w:sz w:val="24"/>
          <w:szCs w:val="24"/>
        </w:rPr>
        <w:t xml:space="preserve"> Arsetyo</w:t>
      </w:r>
      <w:r w:rsidRPr="00BB40A9">
        <w:rPr>
          <w:rFonts w:ascii="Times New Roman" w:eastAsia="Palatino Linotype" w:hAnsi="Times New Roman" w:cs="Times New Roman"/>
          <w:b/>
          <w:sz w:val="24"/>
          <w:szCs w:val="24"/>
          <w:vertAlign w:val="superscript"/>
        </w:rPr>
        <w:t>1</w:t>
      </w:r>
      <w:r>
        <w:rPr>
          <w:rFonts w:ascii="Times New Roman" w:eastAsia="Palatino Linotype" w:hAnsi="Times New Roman" w:cs="Times New Roman"/>
          <w:b/>
          <w:sz w:val="24"/>
          <w:szCs w:val="24"/>
        </w:rPr>
        <w:t>,</w:t>
      </w:r>
      <w:r w:rsidR="00E728EB" w:rsidRPr="00E728EB">
        <w:rPr>
          <w:rFonts w:ascii="Times New Roman" w:eastAsia="Palatino Linotype" w:hAnsi="Times New Roman" w:cs="Times New Roman"/>
          <w:b/>
          <w:sz w:val="24"/>
          <w:szCs w:val="24"/>
        </w:rPr>
        <w:t xml:space="preserve"> Ida </w:t>
      </w:r>
      <w:proofErr w:type="spellStart"/>
      <w:r w:rsidR="00E728EB" w:rsidRPr="00E728EB">
        <w:rPr>
          <w:rFonts w:ascii="Times New Roman" w:eastAsia="Palatino Linotype" w:hAnsi="Times New Roman" w:cs="Times New Roman"/>
          <w:b/>
          <w:sz w:val="24"/>
          <w:szCs w:val="24"/>
        </w:rPr>
        <w:t>Wahyu</w:t>
      </w:r>
      <w:proofErr w:type="spellEnd"/>
      <w:r w:rsidR="00E728EB" w:rsidRPr="00E728EB">
        <w:rPr>
          <w:rFonts w:ascii="Times New Roman" w:eastAsia="Palatino Linotype" w:hAnsi="Times New Roman" w:cs="Times New Roman"/>
          <w:b/>
          <w:sz w:val="24"/>
          <w:szCs w:val="24"/>
        </w:rPr>
        <w:t xml:space="preserve"> Hana</w:t>
      </w:r>
      <w:r w:rsidRPr="00BB40A9">
        <w:rPr>
          <w:rFonts w:ascii="Times New Roman" w:eastAsia="Palatino Linotype" w:hAnsi="Times New Roman" w:cs="Times New Roman"/>
          <w:b/>
          <w:sz w:val="24"/>
          <w:szCs w:val="24"/>
          <w:vertAlign w:val="superscript"/>
        </w:rPr>
        <w:t>2</w:t>
      </w:r>
      <w:r w:rsidR="00E84293" w:rsidRPr="00EE67EC">
        <w:rPr>
          <w:rFonts w:ascii="Times New Roman" w:eastAsia="Palatino Linotype" w:hAnsi="Times New Roman" w:cs="Times New Roman"/>
          <w:b/>
          <w:sz w:val="24"/>
          <w:szCs w:val="24"/>
        </w:rPr>
        <w:t xml:space="preserve">, </w:t>
      </w:r>
    </w:p>
    <w:p w14:paraId="33AC6954" w14:textId="197987B2" w:rsidR="00F80F6A" w:rsidRPr="00EE67EC" w:rsidRDefault="0087647A">
      <w:pPr>
        <w:spacing w:after="0" w:line="240" w:lineRule="auto"/>
        <w:jc w:val="center"/>
        <w:rPr>
          <w:rFonts w:ascii="Times New Roman" w:eastAsia="Palatino Linotype" w:hAnsi="Times New Roman" w:cs="Times New Roman"/>
          <w:i/>
          <w:sz w:val="24"/>
          <w:szCs w:val="24"/>
        </w:rPr>
      </w:pPr>
      <w:proofErr w:type="spellStart"/>
      <w:r w:rsidRPr="0087647A">
        <w:rPr>
          <w:rFonts w:ascii="Times New Roman" w:eastAsia="Palatino Linotype" w:hAnsi="Times New Roman" w:cs="Times New Roman"/>
          <w:i/>
          <w:sz w:val="24"/>
          <w:szCs w:val="24"/>
        </w:rPr>
        <w:t>Fakulta</w:t>
      </w:r>
      <w:r>
        <w:rPr>
          <w:rFonts w:ascii="Times New Roman" w:eastAsia="Palatino Linotype" w:hAnsi="Times New Roman" w:cs="Times New Roman"/>
          <w:i/>
          <w:sz w:val="24"/>
          <w:szCs w:val="24"/>
        </w:rPr>
        <w:t>s</w:t>
      </w:r>
      <w:proofErr w:type="spellEnd"/>
      <w:r>
        <w:rPr>
          <w:rFonts w:ascii="Times New Roman" w:eastAsia="Palatino Linotype" w:hAnsi="Times New Roman" w:cs="Times New Roman"/>
          <w:i/>
          <w:sz w:val="24"/>
          <w:szCs w:val="24"/>
        </w:rPr>
        <w:t xml:space="preserve"> </w:t>
      </w:r>
      <w:proofErr w:type="spellStart"/>
      <w:r>
        <w:rPr>
          <w:rFonts w:ascii="Times New Roman" w:eastAsia="Palatino Linotype" w:hAnsi="Times New Roman" w:cs="Times New Roman"/>
          <w:i/>
          <w:sz w:val="24"/>
          <w:szCs w:val="24"/>
        </w:rPr>
        <w:t>Hukum</w:t>
      </w:r>
      <w:proofErr w:type="spellEnd"/>
      <w:r>
        <w:rPr>
          <w:rFonts w:ascii="Times New Roman" w:eastAsia="Palatino Linotype" w:hAnsi="Times New Roman" w:cs="Times New Roman"/>
          <w:i/>
          <w:sz w:val="24"/>
          <w:szCs w:val="24"/>
        </w:rPr>
        <w:t xml:space="preserve">, </w:t>
      </w:r>
      <w:proofErr w:type="spellStart"/>
      <w:r>
        <w:rPr>
          <w:rFonts w:ascii="Times New Roman" w:eastAsia="Palatino Linotype" w:hAnsi="Times New Roman" w:cs="Times New Roman"/>
          <w:i/>
          <w:sz w:val="24"/>
          <w:szCs w:val="24"/>
        </w:rPr>
        <w:t>Universitas</w:t>
      </w:r>
      <w:proofErr w:type="spellEnd"/>
      <w:r>
        <w:rPr>
          <w:rFonts w:ascii="Times New Roman" w:eastAsia="Palatino Linotype" w:hAnsi="Times New Roman" w:cs="Times New Roman"/>
          <w:i/>
          <w:sz w:val="24"/>
          <w:szCs w:val="24"/>
        </w:rPr>
        <w:t xml:space="preserve"> Surakarta</w:t>
      </w:r>
    </w:p>
    <w:p w14:paraId="6C461C74" w14:textId="494695DB" w:rsidR="00F80F6A" w:rsidRPr="00EE67EC" w:rsidRDefault="0087647A">
      <w:pPr>
        <w:spacing w:after="0" w:line="240" w:lineRule="auto"/>
        <w:jc w:val="center"/>
        <w:rPr>
          <w:rFonts w:ascii="Times New Roman" w:eastAsia="Palatino Linotype" w:hAnsi="Times New Roman" w:cs="Times New Roman"/>
          <w:i/>
          <w:color w:val="C00000"/>
          <w:sz w:val="24"/>
          <w:szCs w:val="24"/>
        </w:rPr>
      </w:pPr>
      <w:r w:rsidRPr="0087647A">
        <w:rPr>
          <w:rFonts w:ascii="Times New Roman" w:eastAsia="Palatino Linotype" w:hAnsi="Times New Roman" w:cs="Times New Roman"/>
          <w:i/>
          <w:sz w:val="24"/>
          <w:szCs w:val="24"/>
        </w:rPr>
        <w:t xml:space="preserve">iyo210795@gmail.com </w:t>
      </w:r>
      <w:r w:rsidR="00BB40A9">
        <w:rPr>
          <w:rFonts w:ascii="Times New Roman" w:eastAsia="Palatino Linotype" w:hAnsi="Times New Roman" w:cs="Times New Roman"/>
          <w:i/>
          <w:sz w:val="24"/>
          <w:szCs w:val="24"/>
          <w:vertAlign w:val="superscript"/>
        </w:rPr>
        <w:t xml:space="preserve">1, </w:t>
      </w:r>
      <w:r w:rsidR="00BB40A9">
        <w:rPr>
          <w:rFonts w:ascii="Times New Roman" w:eastAsia="Palatino Linotype" w:hAnsi="Times New Roman" w:cs="Times New Roman"/>
          <w:i/>
          <w:sz w:val="24"/>
          <w:szCs w:val="24"/>
        </w:rPr>
        <w:t>idawahyuhana@gmail.com</w:t>
      </w:r>
      <w:r w:rsidR="00BB40A9" w:rsidRPr="00BB40A9">
        <w:rPr>
          <w:rFonts w:ascii="Times New Roman" w:eastAsia="Palatino Linotype" w:hAnsi="Times New Roman" w:cs="Times New Roman"/>
          <w:i/>
          <w:sz w:val="24"/>
          <w:szCs w:val="24"/>
          <w:vertAlign w:val="superscript"/>
        </w:rPr>
        <w:t>2</w:t>
      </w:r>
      <w:r w:rsidR="00E84293" w:rsidRPr="00EE67EC">
        <w:rPr>
          <w:rFonts w:ascii="Times New Roman" w:eastAsia="Palatino Linotype" w:hAnsi="Times New Roman" w:cs="Times New Roman"/>
          <w:i/>
          <w:sz w:val="24"/>
          <w:szCs w:val="24"/>
        </w:rPr>
        <w:t xml:space="preserve"> </w:t>
      </w:r>
    </w:p>
    <w:p w14:paraId="58BE7E28" w14:textId="77777777" w:rsidR="00F80F6A" w:rsidRPr="00EE67EC" w:rsidRDefault="00F80F6A">
      <w:pPr>
        <w:spacing w:after="200" w:line="240" w:lineRule="auto"/>
        <w:jc w:val="both"/>
        <w:rPr>
          <w:rFonts w:ascii="Times New Roman" w:eastAsia="Palatino Linotype" w:hAnsi="Times New Roman" w:cs="Times New Roman"/>
          <w:b/>
          <w:i/>
          <w:color w:val="C00000"/>
          <w:sz w:val="24"/>
          <w:szCs w:val="24"/>
        </w:rPr>
      </w:pPr>
    </w:p>
    <w:p w14:paraId="1EFAB3A7" w14:textId="527E0B7F" w:rsidR="00F80F6A" w:rsidRDefault="0087647A">
      <w:pPr>
        <w:pBdr>
          <w:top w:val="single" w:sz="4" w:space="1" w:color="000000"/>
          <w:bottom w:val="single" w:sz="4" w:space="1" w:color="000000"/>
        </w:pBdr>
        <w:shd w:val="clear" w:color="auto" w:fill="F2F2F2"/>
        <w:spacing w:after="0" w:line="240"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Received 20-02-2024</w:t>
      </w:r>
      <w:r w:rsidR="00E84293">
        <w:rPr>
          <w:rFonts w:ascii="Palatino Linotype" w:eastAsia="Palatino Linotype" w:hAnsi="Palatino Linotype" w:cs="Palatino Linotype"/>
          <w:sz w:val="18"/>
          <w:szCs w:val="18"/>
        </w:rPr>
        <w:t>| Rec</w:t>
      </w:r>
      <w:r>
        <w:rPr>
          <w:rFonts w:ascii="Palatino Linotype" w:eastAsia="Palatino Linotype" w:hAnsi="Palatino Linotype" w:cs="Palatino Linotype"/>
          <w:sz w:val="18"/>
          <w:szCs w:val="18"/>
        </w:rPr>
        <w:t>eived in revised form 02-04-2024 | Accepted 12-06-202</w:t>
      </w:r>
      <w:r w:rsidR="0098703B">
        <w:rPr>
          <w:rFonts w:ascii="Palatino Linotype" w:eastAsia="Palatino Linotype" w:hAnsi="Palatino Linotype" w:cs="Palatino Linotype"/>
          <w:sz w:val="18"/>
          <w:szCs w:val="18"/>
        </w:rPr>
        <w:t>4</w:t>
      </w:r>
    </w:p>
    <w:p w14:paraId="12CACF75" w14:textId="77777777" w:rsidR="00F80F6A" w:rsidRDefault="00F80F6A">
      <w:pPr>
        <w:spacing w:after="0" w:line="240" w:lineRule="auto"/>
        <w:rPr>
          <w:rFonts w:ascii="Palatino Linotype" w:eastAsia="Palatino Linotype" w:hAnsi="Palatino Linotype" w:cs="Palatino Linotype"/>
          <w:b/>
          <w:sz w:val="24"/>
          <w:szCs w:val="24"/>
        </w:rPr>
      </w:pPr>
    </w:p>
    <w:p w14:paraId="0985816A" w14:textId="77777777" w:rsidR="00F80F6A" w:rsidRDefault="00E84293">
      <w:pPr>
        <w:spacing w:after="0" w:line="240"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Abstract</w:t>
      </w:r>
    </w:p>
    <w:p w14:paraId="4E62DBD0" w14:textId="085CCECA" w:rsidR="00140DE8" w:rsidRDefault="00E728EB" w:rsidP="00DE092A">
      <w:pPr>
        <w:spacing w:after="0" w:line="240" w:lineRule="auto"/>
        <w:jc w:val="both"/>
        <w:rPr>
          <w:rFonts w:ascii="Palatino Linotype" w:eastAsia="Palatino Linotype" w:hAnsi="Palatino Linotype" w:cs="Palatino Linotype"/>
          <w:sz w:val="24"/>
          <w:szCs w:val="24"/>
          <w:lang w:val="en-ID"/>
        </w:rPr>
      </w:pPr>
      <w:r w:rsidRPr="00E728EB">
        <w:rPr>
          <w:rFonts w:ascii="Palatino Linotype" w:eastAsia="Palatino Linotype" w:hAnsi="Palatino Linotype" w:cs="Palatino Linotype"/>
          <w:sz w:val="24"/>
          <w:szCs w:val="24"/>
          <w:lang w:val="en-ID"/>
        </w:rPr>
        <w:t xml:space="preserve">This paper discusses the ongoing legal dispute between Riot Games and </w:t>
      </w:r>
      <w:proofErr w:type="spellStart"/>
      <w:r w:rsidRPr="00E728EB">
        <w:rPr>
          <w:rFonts w:ascii="Palatino Linotype" w:eastAsia="Palatino Linotype" w:hAnsi="Palatino Linotype" w:cs="Palatino Linotype"/>
          <w:sz w:val="24"/>
          <w:szCs w:val="24"/>
          <w:lang w:val="en-ID"/>
        </w:rPr>
        <w:t>Moonton</w:t>
      </w:r>
      <w:proofErr w:type="spellEnd"/>
      <w:r w:rsidRPr="00E728EB">
        <w:rPr>
          <w:rFonts w:ascii="Palatino Linotype" w:eastAsia="Palatino Linotype" w:hAnsi="Palatino Linotype" w:cs="Palatino Linotype"/>
          <w:sz w:val="24"/>
          <w:szCs w:val="24"/>
          <w:lang w:val="en-ID"/>
        </w:rPr>
        <w:t xml:space="preserve"> regarding allegations of copyright infringement related to the game Mobile Legends: Bang </w:t>
      </w:r>
      <w:proofErr w:type="spellStart"/>
      <w:r w:rsidRPr="00E728EB">
        <w:rPr>
          <w:rFonts w:ascii="Palatino Linotype" w:eastAsia="Palatino Linotype" w:hAnsi="Palatino Linotype" w:cs="Palatino Linotype"/>
          <w:sz w:val="24"/>
          <w:szCs w:val="24"/>
          <w:lang w:val="en-ID"/>
        </w:rPr>
        <w:t>Bang</w:t>
      </w:r>
      <w:proofErr w:type="spellEnd"/>
      <w:r w:rsidRPr="00E728EB">
        <w:rPr>
          <w:rFonts w:ascii="Palatino Linotype" w:eastAsia="Palatino Linotype" w:hAnsi="Palatino Linotype" w:cs="Palatino Linotype"/>
          <w:sz w:val="24"/>
          <w:szCs w:val="24"/>
          <w:lang w:val="en-ID"/>
        </w:rPr>
        <w:t xml:space="preserve">. Riot Games has accused </w:t>
      </w:r>
      <w:proofErr w:type="spellStart"/>
      <w:r w:rsidRPr="00E728EB">
        <w:rPr>
          <w:rFonts w:ascii="Palatino Linotype" w:eastAsia="Palatino Linotype" w:hAnsi="Palatino Linotype" w:cs="Palatino Linotype"/>
          <w:sz w:val="24"/>
          <w:szCs w:val="24"/>
          <w:lang w:val="en-ID"/>
        </w:rPr>
        <w:t>Moonton</w:t>
      </w:r>
      <w:proofErr w:type="spellEnd"/>
      <w:r w:rsidRPr="00E728EB">
        <w:rPr>
          <w:rFonts w:ascii="Palatino Linotype" w:eastAsia="Palatino Linotype" w:hAnsi="Palatino Linotype" w:cs="Palatino Linotype"/>
          <w:sz w:val="24"/>
          <w:szCs w:val="24"/>
          <w:lang w:val="en-ID"/>
        </w:rPr>
        <w:t xml:space="preserve"> of plagiarizing various elements from its popular titles, League of Legends and Wild Rift, including character designs, gameplay mechanics, and marketing strategies. The lawsuit, filed in the U.S. District Court on May 9, 2022, highlights the intentional mimicry by </w:t>
      </w:r>
      <w:proofErr w:type="spellStart"/>
      <w:r w:rsidRPr="00E728EB">
        <w:rPr>
          <w:rFonts w:ascii="Palatino Linotype" w:eastAsia="Palatino Linotype" w:hAnsi="Palatino Linotype" w:cs="Palatino Linotype"/>
          <w:sz w:val="24"/>
          <w:szCs w:val="24"/>
          <w:lang w:val="en-ID"/>
        </w:rPr>
        <w:t>Moonton</w:t>
      </w:r>
      <w:proofErr w:type="spellEnd"/>
      <w:r w:rsidRPr="00E728EB">
        <w:rPr>
          <w:rFonts w:ascii="Palatino Linotype" w:eastAsia="Palatino Linotype" w:hAnsi="Palatino Linotype" w:cs="Palatino Linotype"/>
          <w:sz w:val="24"/>
          <w:szCs w:val="24"/>
          <w:lang w:val="en-ID"/>
        </w:rPr>
        <w:t xml:space="preserve">, which has previously faced legal challenges from </w:t>
      </w:r>
      <w:proofErr w:type="spellStart"/>
      <w:r w:rsidRPr="00E728EB">
        <w:rPr>
          <w:rFonts w:ascii="Palatino Linotype" w:eastAsia="Palatino Linotype" w:hAnsi="Palatino Linotype" w:cs="Palatino Linotype"/>
          <w:sz w:val="24"/>
          <w:szCs w:val="24"/>
          <w:lang w:val="en-ID"/>
        </w:rPr>
        <w:t>Tencent</w:t>
      </w:r>
      <w:proofErr w:type="spellEnd"/>
      <w:r w:rsidRPr="00E728EB">
        <w:rPr>
          <w:rFonts w:ascii="Palatino Linotype" w:eastAsia="Palatino Linotype" w:hAnsi="Palatino Linotype" w:cs="Palatino Linotype"/>
          <w:sz w:val="24"/>
          <w:szCs w:val="24"/>
          <w:lang w:val="en-ID"/>
        </w:rPr>
        <w:t xml:space="preserve">, Riot's parent company. Despite </w:t>
      </w:r>
      <w:proofErr w:type="spellStart"/>
      <w:r w:rsidRPr="00E728EB">
        <w:rPr>
          <w:rFonts w:ascii="Palatino Linotype" w:eastAsia="Palatino Linotype" w:hAnsi="Palatino Linotype" w:cs="Palatino Linotype"/>
          <w:sz w:val="24"/>
          <w:szCs w:val="24"/>
          <w:lang w:val="en-ID"/>
        </w:rPr>
        <w:t>Moonton's</w:t>
      </w:r>
      <w:proofErr w:type="spellEnd"/>
      <w:r w:rsidRPr="00E728EB">
        <w:rPr>
          <w:rFonts w:ascii="Palatino Linotype" w:eastAsia="Palatino Linotype" w:hAnsi="Palatino Linotype" w:cs="Palatino Linotype"/>
          <w:sz w:val="24"/>
          <w:szCs w:val="24"/>
          <w:lang w:val="en-ID"/>
        </w:rPr>
        <w:t xml:space="preserve"> denial of the plagiarism claims, the case underscores the persistent tensions within the gaming industry over intellectual property rights. The paper emphasizes the need for game developers to focus on unique aspects of game development to avoid legal conflicts and enhance their creative offerings.</w:t>
      </w:r>
    </w:p>
    <w:p w14:paraId="2CB29062" w14:textId="5012A07E" w:rsidR="00F80F6A" w:rsidRDefault="00E84293" w:rsidP="00DE092A">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Keywords</w:t>
      </w:r>
      <w:r>
        <w:rPr>
          <w:rFonts w:ascii="Palatino Linotype" w:eastAsia="Palatino Linotype" w:hAnsi="Palatino Linotype" w:cs="Palatino Linotype"/>
          <w:sz w:val="24"/>
          <w:szCs w:val="24"/>
        </w:rPr>
        <w:t xml:space="preserve">: </w:t>
      </w:r>
      <w:r w:rsidR="00E728EB">
        <w:rPr>
          <w:rFonts w:ascii="Palatino Linotype" w:eastAsia="Palatino Linotype" w:hAnsi="Palatino Linotype" w:cs="Palatino Linotype"/>
          <w:sz w:val="24"/>
          <w:szCs w:val="24"/>
        </w:rPr>
        <w:t>RIOT, MOONTOON, Mobile Legends</w:t>
      </w:r>
    </w:p>
    <w:p w14:paraId="5959DB8A" w14:textId="77777777" w:rsidR="00F80F6A" w:rsidRDefault="00F80F6A">
      <w:pPr>
        <w:spacing w:after="0" w:line="240" w:lineRule="auto"/>
        <w:ind w:left="1276"/>
        <w:jc w:val="both"/>
        <w:rPr>
          <w:rFonts w:ascii="Palatino Linotype" w:eastAsia="Palatino Linotype" w:hAnsi="Palatino Linotype" w:cs="Palatino Linotype"/>
          <w:color w:val="FF0000"/>
          <w:sz w:val="24"/>
          <w:szCs w:val="24"/>
        </w:rPr>
      </w:pPr>
    </w:p>
    <w:p w14:paraId="67481219" w14:textId="77777777" w:rsidR="00F80F6A" w:rsidRDefault="00E84293">
      <w:pPr>
        <w:spacing w:after="0" w:line="240" w:lineRule="auto"/>
        <w:jc w:val="both"/>
        <w:rPr>
          <w:rFonts w:ascii="Palatino Linotype" w:eastAsia="Palatino Linotype" w:hAnsi="Palatino Linotype" w:cs="Palatino Linotype"/>
          <w:b/>
          <w:sz w:val="24"/>
          <w:szCs w:val="24"/>
        </w:rPr>
      </w:pPr>
      <w:proofErr w:type="spellStart"/>
      <w:r>
        <w:rPr>
          <w:rFonts w:ascii="Palatino Linotype" w:eastAsia="Palatino Linotype" w:hAnsi="Palatino Linotype" w:cs="Palatino Linotype"/>
          <w:b/>
          <w:sz w:val="24"/>
          <w:szCs w:val="24"/>
        </w:rPr>
        <w:t>Abstrak</w:t>
      </w:r>
      <w:proofErr w:type="spellEnd"/>
    </w:p>
    <w:p w14:paraId="53A8058A" w14:textId="38A8B153" w:rsidR="007C012C" w:rsidRPr="007C012C" w:rsidRDefault="00E728EB" w:rsidP="007C012C">
      <w:pPr>
        <w:spacing w:after="0" w:line="240" w:lineRule="auto"/>
        <w:jc w:val="both"/>
        <w:rPr>
          <w:rFonts w:ascii="Palatino Linotype" w:eastAsia="Palatino Linotype" w:hAnsi="Palatino Linotype" w:cs="Palatino Linotype"/>
          <w:sz w:val="24"/>
          <w:szCs w:val="24"/>
          <w:lang w:val="en-ID"/>
        </w:rPr>
      </w:pPr>
      <w:proofErr w:type="spellStart"/>
      <w:r w:rsidRPr="00E728EB">
        <w:rPr>
          <w:rFonts w:ascii="Palatino Linotype" w:eastAsia="Palatino Linotype" w:hAnsi="Palatino Linotype" w:cs="Palatino Linotype"/>
          <w:sz w:val="24"/>
          <w:szCs w:val="24"/>
          <w:lang w:val="en-ID"/>
        </w:rPr>
        <w:t>Tulisan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ini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membahas</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sengketa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hukum</w:t>
      </w:r>
      <w:proofErr w:type="spellEnd"/>
      <w:r w:rsidRPr="00E728EB">
        <w:rPr>
          <w:rFonts w:ascii="Palatino Linotype" w:eastAsia="Palatino Linotype" w:hAnsi="Palatino Linotype" w:cs="Palatino Linotype"/>
          <w:sz w:val="24"/>
          <w:szCs w:val="24"/>
          <w:lang w:val="en-ID"/>
        </w:rPr>
        <w:t xml:space="preserve"> yang </w:t>
      </w:r>
      <w:proofErr w:type="spellStart"/>
      <w:r w:rsidRPr="00E728EB">
        <w:rPr>
          <w:rFonts w:ascii="Palatino Linotype" w:eastAsia="Palatino Linotype" w:hAnsi="Palatino Linotype" w:cs="Palatino Linotype"/>
          <w:sz w:val="24"/>
          <w:szCs w:val="24"/>
          <w:lang w:val="en-ID"/>
        </w:rPr>
        <w:t>sedang</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berlangsung</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antara</w:t>
      </w:r>
      <w:proofErr w:type="spellEnd"/>
      <w:r w:rsidRPr="00E728EB">
        <w:rPr>
          <w:rFonts w:ascii="Palatino Linotype" w:eastAsia="Palatino Linotype" w:hAnsi="Palatino Linotype" w:cs="Palatino Linotype"/>
          <w:sz w:val="24"/>
          <w:szCs w:val="24"/>
          <w:lang w:val="en-ID"/>
        </w:rPr>
        <w:t xml:space="preserve"> Riot Games </w:t>
      </w:r>
      <w:proofErr w:type="spellStart"/>
      <w:r w:rsidRPr="00E728EB">
        <w:rPr>
          <w:rFonts w:ascii="Palatino Linotype" w:eastAsia="Palatino Linotype" w:hAnsi="Palatino Linotype" w:cs="Palatino Linotype"/>
          <w:sz w:val="24"/>
          <w:szCs w:val="24"/>
          <w:lang w:val="en-ID"/>
        </w:rPr>
        <w:t>dan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Moonton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terkait</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tuduhan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pelanggaran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hak</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cipta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atas</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permainan</w:t>
      </w:r>
      <w:proofErr w:type="spellEnd"/>
      <w:r w:rsidRPr="00E728EB">
        <w:rPr>
          <w:rFonts w:ascii="Palatino Linotype" w:eastAsia="Palatino Linotype" w:hAnsi="Palatino Linotype" w:cs="Palatino Linotype"/>
          <w:sz w:val="24"/>
          <w:szCs w:val="24"/>
          <w:lang w:val="en-ID"/>
        </w:rPr>
        <w:t xml:space="preserve"> Mobile Legends: Bang </w:t>
      </w:r>
      <w:proofErr w:type="spellStart"/>
      <w:r w:rsidRPr="00E728EB">
        <w:rPr>
          <w:rFonts w:ascii="Palatino Linotype" w:eastAsia="Palatino Linotype" w:hAnsi="Palatino Linotype" w:cs="Palatino Linotype"/>
          <w:sz w:val="24"/>
          <w:szCs w:val="24"/>
          <w:lang w:val="en-ID"/>
        </w:rPr>
        <w:t>Bang</w:t>
      </w:r>
      <w:proofErr w:type="spellEnd"/>
      <w:r w:rsidRPr="00E728EB">
        <w:rPr>
          <w:rFonts w:ascii="Palatino Linotype" w:eastAsia="Palatino Linotype" w:hAnsi="Palatino Linotype" w:cs="Palatino Linotype"/>
          <w:sz w:val="24"/>
          <w:szCs w:val="24"/>
          <w:lang w:val="en-ID"/>
        </w:rPr>
        <w:t xml:space="preserve">. Riot Games </w:t>
      </w:r>
      <w:proofErr w:type="spellStart"/>
      <w:r w:rsidRPr="00E728EB">
        <w:rPr>
          <w:rFonts w:ascii="Palatino Linotype" w:eastAsia="Palatino Linotype" w:hAnsi="Palatino Linotype" w:cs="Palatino Linotype"/>
          <w:sz w:val="24"/>
          <w:szCs w:val="24"/>
          <w:lang w:val="en-ID"/>
        </w:rPr>
        <w:t>menuduh</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Moonton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menjiplak</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berbagai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elemen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dari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judul-judul</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populer</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mereka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yaitu</w:t>
      </w:r>
      <w:proofErr w:type="spellEnd"/>
      <w:r w:rsidRPr="00E728EB">
        <w:rPr>
          <w:rFonts w:ascii="Palatino Linotype" w:eastAsia="Palatino Linotype" w:hAnsi="Palatino Linotype" w:cs="Palatino Linotype"/>
          <w:sz w:val="24"/>
          <w:szCs w:val="24"/>
          <w:lang w:val="en-ID"/>
        </w:rPr>
        <w:t xml:space="preserve"> League of Legends </w:t>
      </w:r>
      <w:proofErr w:type="spellStart"/>
      <w:r w:rsidRPr="00E728EB">
        <w:rPr>
          <w:rFonts w:ascii="Palatino Linotype" w:eastAsia="Palatino Linotype" w:hAnsi="Palatino Linotype" w:cs="Palatino Linotype"/>
          <w:sz w:val="24"/>
          <w:szCs w:val="24"/>
          <w:lang w:val="en-ID"/>
        </w:rPr>
        <w:t>dan</w:t>
      </w:r>
      <w:proofErr w:type="spellEnd"/>
      <w:r w:rsidRPr="00E728EB">
        <w:rPr>
          <w:rFonts w:ascii="Palatino Linotype" w:eastAsia="Palatino Linotype" w:hAnsi="Palatino Linotype" w:cs="Palatino Linotype"/>
          <w:sz w:val="24"/>
          <w:szCs w:val="24"/>
          <w:lang w:val="en-ID"/>
        </w:rPr>
        <w:t xml:space="preserve"> Wild Rift, </w:t>
      </w:r>
      <w:proofErr w:type="spellStart"/>
      <w:r w:rsidRPr="00E728EB">
        <w:rPr>
          <w:rFonts w:ascii="Palatino Linotype" w:eastAsia="Palatino Linotype" w:hAnsi="Palatino Linotype" w:cs="Palatino Linotype"/>
          <w:sz w:val="24"/>
          <w:szCs w:val="24"/>
          <w:lang w:val="en-ID"/>
        </w:rPr>
        <w:t>termasuk</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desain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karakter</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mekanika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permainan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strategi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pemasaran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Gugatan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tersebut</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diajukan</w:t>
      </w:r>
      <w:proofErr w:type="spellEnd"/>
      <w:r w:rsidRPr="00E728EB">
        <w:rPr>
          <w:rFonts w:ascii="Palatino Linotype" w:eastAsia="Palatino Linotype" w:hAnsi="Palatino Linotype" w:cs="Palatino Linotype"/>
          <w:sz w:val="24"/>
          <w:szCs w:val="24"/>
          <w:lang w:val="en-ID"/>
        </w:rPr>
        <w:t xml:space="preserve"> di </w:t>
      </w:r>
      <w:proofErr w:type="spellStart"/>
      <w:r w:rsidRPr="00E728EB">
        <w:rPr>
          <w:rFonts w:ascii="Palatino Linotype" w:eastAsia="Palatino Linotype" w:hAnsi="Palatino Linotype" w:cs="Palatino Linotype"/>
          <w:sz w:val="24"/>
          <w:szCs w:val="24"/>
          <w:lang w:val="en-ID"/>
        </w:rPr>
        <w:t>Pengadilan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Distrik</w:t>
      </w:r>
      <w:proofErr w:type="spellEnd"/>
      <w:r w:rsidRPr="00E728EB">
        <w:rPr>
          <w:rFonts w:ascii="Palatino Linotype" w:eastAsia="Palatino Linotype" w:hAnsi="Palatino Linotype" w:cs="Palatino Linotype"/>
          <w:sz w:val="24"/>
          <w:szCs w:val="24"/>
          <w:lang w:val="en-ID"/>
        </w:rPr>
        <w:t xml:space="preserve"> AS </w:t>
      </w:r>
      <w:proofErr w:type="spellStart"/>
      <w:r w:rsidRPr="00E728EB">
        <w:rPr>
          <w:rFonts w:ascii="Palatino Linotype" w:eastAsia="Palatino Linotype" w:hAnsi="Palatino Linotype" w:cs="Palatino Linotype"/>
          <w:sz w:val="24"/>
          <w:szCs w:val="24"/>
          <w:lang w:val="en-ID"/>
        </w:rPr>
        <w:t>pada</w:t>
      </w:r>
      <w:proofErr w:type="spellEnd"/>
      <w:r w:rsidRPr="00E728EB">
        <w:rPr>
          <w:rFonts w:ascii="Palatino Linotype" w:eastAsia="Palatino Linotype" w:hAnsi="Palatino Linotype" w:cs="Palatino Linotype"/>
          <w:sz w:val="24"/>
          <w:szCs w:val="24"/>
          <w:lang w:val="en-ID"/>
        </w:rPr>
        <w:t xml:space="preserve"> 9 Mei 2022, </w:t>
      </w:r>
      <w:proofErr w:type="spellStart"/>
      <w:r w:rsidRPr="00E728EB">
        <w:rPr>
          <w:rFonts w:ascii="Palatino Linotype" w:eastAsia="Palatino Linotype" w:hAnsi="Palatino Linotype" w:cs="Palatino Linotype"/>
          <w:sz w:val="24"/>
          <w:szCs w:val="24"/>
          <w:lang w:val="en-ID"/>
        </w:rPr>
        <w:t>dengan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menyoroti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tindakan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peniruan</w:t>
      </w:r>
      <w:proofErr w:type="spellEnd"/>
      <w:r w:rsidRPr="00E728EB">
        <w:rPr>
          <w:rFonts w:ascii="Palatino Linotype" w:eastAsia="Palatino Linotype" w:hAnsi="Palatino Linotype" w:cs="Palatino Linotype"/>
          <w:sz w:val="24"/>
          <w:szCs w:val="24"/>
          <w:lang w:val="en-ID"/>
        </w:rPr>
        <w:t xml:space="preserve"> yang </w:t>
      </w:r>
      <w:proofErr w:type="spellStart"/>
      <w:r w:rsidRPr="00E728EB">
        <w:rPr>
          <w:rFonts w:ascii="Palatino Linotype" w:eastAsia="Palatino Linotype" w:hAnsi="Palatino Linotype" w:cs="Palatino Linotype"/>
          <w:sz w:val="24"/>
          <w:szCs w:val="24"/>
          <w:lang w:val="en-ID"/>
        </w:rPr>
        <w:t>disengaja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oleh</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Moonton</w:t>
      </w:r>
      <w:proofErr w:type="spellEnd"/>
      <w:r w:rsidRPr="00E728EB">
        <w:rPr>
          <w:rFonts w:ascii="Palatino Linotype" w:eastAsia="Palatino Linotype" w:hAnsi="Palatino Linotype" w:cs="Palatino Linotype"/>
          <w:sz w:val="24"/>
          <w:szCs w:val="24"/>
          <w:lang w:val="en-ID"/>
        </w:rPr>
        <w:t xml:space="preserve">, yang </w:t>
      </w:r>
      <w:proofErr w:type="spellStart"/>
      <w:r w:rsidRPr="00E728EB">
        <w:rPr>
          <w:rFonts w:ascii="Palatino Linotype" w:eastAsia="Palatino Linotype" w:hAnsi="Palatino Linotype" w:cs="Palatino Linotype"/>
          <w:sz w:val="24"/>
          <w:szCs w:val="24"/>
          <w:lang w:val="en-ID"/>
        </w:rPr>
        <w:t>sebelumnya</w:t>
      </w:r>
      <w:proofErr w:type="spellEnd"/>
      <w:r w:rsidRPr="00E728EB">
        <w:rPr>
          <w:rFonts w:ascii="Palatino Linotype" w:eastAsia="Palatino Linotype" w:hAnsi="Palatino Linotype" w:cs="Palatino Linotype"/>
          <w:sz w:val="24"/>
          <w:szCs w:val="24"/>
          <w:lang w:val="en-ID"/>
        </w:rPr>
        <w:t xml:space="preserve"> juga </w:t>
      </w:r>
      <w:proofErr w:type="spellStart"/>
      <w:r w:rsidRPr="00E728EB">
        <w:rPr>
          <w:rFonts w:ascii="Palatino Linotype" w:eastAsia="Palatino Linotype" w:hAnsi="Palatino Linotype" w:cs="Palatino Linotype"/>
          <w:sz w:val="24"/>
          <w:szCs w:val="24"/>
          <w:lang w:val="en-ID"/>
        </w:rPr>
        <w:t>menghadapi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tantangan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hukum</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dari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Tencent</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perusahaan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induk</w:t>
      </w:r>
      <w:proofErr w:type="spellEnd"/>
      <w:r w:rsidRPr="00E728EB">
        <w:rPr>
          <w:rFonts w:ascii="Palatino Linotype" w:eastAsia="Palatino Linotype" w:hAnsi="Palatino Linotype" w:cs="Palatino Linotype"/>
          <w:sz w:val="24"/>
          <w:szCs w:val="24"/>
          <w:lang w:val="en-ID"/>
        </w:rPr>
        <w:t xml:space="preserve"> Riot. </w:t>
      </w:r>
      <w:proofErr w:type="spellStart"/>
      <w:r w:rsidRPr="00E728EB">
        <w:rPr>
          <w:rFonts w:ascii="Palatino Linotype" w:eastAsia="Palatino Linotype" w:hAnsi="Palatino Linotype" w:cs="Palatino Linotype"/>
          <w:sz w:val="24"/>
          <w:szCs w:val="24"/>
          <w:lang w:val="en-ID"/>
        </w:rPr>
        <w:t>Meskipun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Moonton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membantah</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tuduhan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plagiarisme</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kasus</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ini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mencerminkan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ketegangan</w:t>
      </w:r>
      <w:proofErr w:type="spellEnd"/>
      <w:r w:rsidRPr="00E728EB">
        <w:rPr>
          <w:rFonts w:ascii="Palatino Linotype" w:eastAsia="Palatino Linotype" w:hAnsi="Palatino Linotype" w:cs="Palatino Linotype"/>
          <w:sz w:val="24"/>
          <w:szCs w:val="24"/>
          <w:lang w:val="en-ID"/>
        </w:rPr>
        <w:t xml:space="preserve"> yang </w:t>
      </w:r>
      <w:proofErr w:type="spellStart"/>
      <w:r w:rsidRPr="00E728EB">
        <w:rPr>
          <w:rFonts w:ascii="Palatino Linotype" w:eastAsia="Palatino Linotype" w:hAnsi="Palatino Linotype" w:cs="Palatino Linotype"/>
          <w:sz w:val="24"/>
          <w:szCs w:val="24"/>
          <w:lang w:val="en-ID"/>
        </w:rPr>
        <w:t>terus-menerus</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dalam</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industri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permainan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terkait</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hak</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kekayaan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intelektual</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Tulisan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ini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menekankan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perlunya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pengembang</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permainan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untuk</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fokus</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pada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aspek-aspek</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unik</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dalam</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pengembangan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permainan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guna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menghindari</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konflik</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hukum</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meningkatkan</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daya</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kreatif</w:t>
      </w:r>
      <w:proofErr w:type="spellEnd"/>
      <w:r w:rsidRPr="00E728EB">
        <w:rPr>
          <w:rFonts w:ascii="Palatino Linotype" w:eastAsia="Palatino Linotype" w:hAnsi="Palatino Linotype" w:cs="Palatino Linotype"/>
          <w:sz w:val="24"/>
          <w:szCs w:val="24"/>
          <w:lang w:val="en-ID"/>
        </w:rPr>
        <w:t xml:space="preserve"> </w:t>
      </w:r>
      <w:proofErr w:type="spellStart"/>
      <w:r w:rsidRPr="00E728EB">
        <w:rPr>
          <w:rFonts w:ascii="Palatino Linotype" w:eastAsia="Palatino Linotype" w:hAnsi="Palatino Linotype" w:cs="Palatino Linotype"/>
          <w:sz w:val="24"/>
          <w:szCs w:val="24"/>
          <w:lang w:val="en-ID"/>
        </w:rPr>
        <w:t>mereka</w:t>
      </w:r>
      <w:proofErr w:type="spellEnd"/>
      <w:r w:rsidRPr="00E728EB">
        <w:rPr>
          <w:rFonts w:ascii="Palatino Linotype" w:eastAsia="Palatino Linotype" w:hAnsi="Palatino Linotype" w:cs="Palatino Linotype"/>
          <w:sz w:val="24"/>
          <w:szCs w:val="24"/>
          <w:lang w:val="en-ID"/>
        </w:rPr>
        <w:t>.</w:t>
      </w:r>
    </w:p>
    <w:p w14:paraId="603F18C1" w14:textId="0850C3C3" w:rsidR="00F80F6A" w:rsidRPr="00EE62AA" w:rsidRDefault="00E84293" w:rsidP="007C012C">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Kata </w:t>
      </w:r>
      <w:proofErr w:type="spellStart"/>
      <w:r>
        <w:rPr>
          <w:rFonts w:ascii="Palatino Linotype" w:eastAsia="Palatino Linotype" w:hAnsi="Palatino Linotype" w:cs="Palatino Linotype"/>
          <w:b/>
          <w:sz w:val="24"/>
          <w:szCs w:val="24"/>
        </w:rPr>
        <w:t>Kunci</w:t>
      </w:r>
      <w:proofErr w:type="spellEnd"/>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00E728EB">
        <w:rPr>
          <w:rFonts w:ascii="Palatino Linotype" w:eastAsia="Palatino Linotype" w:hAnsi="Palatino Linotype" w:cs="Palatino Linotype"/>
          <w:sz w:val="24"/>
          <w:szCs w:val="24"/>
        </w:rPr>
        <w:t>RIOT, MOONTOON, Mobile Legends</w:t>
      </w:r>
    </w:p>
    <w:p w14:paraId="6FA58C56" w14:textId="77777777" w:rsidR="00F80F6A" w:rsidRDefault="00F80F6A">
      <w:pPr>
        <w:spacing w:after="120" w:line="240" w:lineRule="auto"/>
        <w:rPr>
          <w:rFonts w:ascii="Palatino Linotype" w:eastAsia="Palatino Linotype" w:hAnsi="Palatino Linotype" w:cs="Palatino Linotype"/>
          <w:b/>
          <w:sz w:val="24"/>
          <w:szCs w:val="24"/>
        </w:rPr>
      </w:pPr>
    </w:p>
    <w:p w14:paraId="73FAFB1E" w14:textId="77777777" w:rsidR="004814E7" w:rsidRPr="004814E7" w:rsidRDefault="004814E7" w:rsidP="004814E7">
      <w:pPr>
        <w:spacing w:after="0" w:line="360" w:lineRule="auto"/>
        <w:jc w:val="both"/>
        <w:rPr>
          <w:rFonts w:ascii="Times New Roman" w:hAnsi="Times New Roman" w:cs="Times New Roman"/>
          <w:b/>
          <w:sz w:val="24"/>
          <w:szCs w:val="24"/>
          <w:lang w:val="id-ID" w:eastAsia="en-US"/>
        </w:rPr>
      </w:pPr>
      <w:r w:rsidRPr="004814E7">
        <w:rPr>
          <w:rFonts w:ascii="Times New Roman" w:hAnsi="Times New Roman" w:cs="Times New Roman"/>
          <w:b/>
          <w:sz w:val="24"/>
          <w:szCs w:val="24"/>
          <w:lang w:val="id-ID" w:eastAsia="en-US"/>
        </w:rPr>
        <w:t>PENDAHULUAN</w:t>
      </w:r>
    </w:p>
    <w:p w14:paraId="2FA88C4D" w14:textId="6E123DD8" w:rsidR="007C012C" w:rsidRPr="00E728EB" w:rsidRDefault="00E728EB" w:rsidP="00140DE8">
      <w:pPr>
        <w:spacing w:after="0" w:line="360" w:lineRule="auto"/>
        <w:ind w:firstLine="680"/>
        <w:jc w:val="both"/>
        <w:rPr>
          <w:rFonts w:ascii="Times New Roman" w:hAnsi="Times New Roman" w:cs="Times New Roman"/>
          <w:sz w:val="24"/>
          <w:szCs w:val="24"/>
          <w:lang w:eastAsia="en-US"/>
        </w:rPr>
      </w:pPr>
      <w:proofErr w:type="spellStart"/>
      <w:r w:rsidRPr="00E728EB">
        <w:rPr>
          <w:rFonts w:ascii="Times New Roman" w:hAnsi="Times New Roman" w:cs="Times New Roman"/>
          <w:sz w:val="24"/>
          <w:szCs w:val="24"/>
          <w:lang w:eastAsia="en-US"/>
        </w:rPr>
        <w:t>Beberapa</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waktu</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belakangan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berhembus</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kabar</w:t>
      </w:r>
      <w:proofErr w:type="spellEnd"/>
      <w:r w:rsidRPr="00E728EB">
        <w:rPr>
          <w:rFonts w:ascii="Times New Roman" w:hAnsi="Times New Roman" w:cs="Times New Roman"/>
          <w:sz w:val="24"/>
          <w:szCs w:val="24"/>
          <w:lang w:eastAsia="en-US"/>
        </w:rPr>
        <w:t xml:space="preserve"> yang </w:t>
      </w:r>
      <w:proofErr w:type="spellStart"/>
      <w:r w:rsidRPr="00E728EB">
        <w:rPr>
          <w:rFonts w:ascii="Times New Roman" w:hAnsi="Times New Roman" w:cs="Times New Roman"/>
          <w:sz w:val="24"/>
          <w:szCs w:val="24"/>
          <w:lang w:eastAsia="en-US"/>
        </w:rPr>
        <w:t>kurang</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menyenangkan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dari</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dunia</w:t>
      </w:r>
      <w:proofErr w:type="spellEnd"/>
      <w:r w:rsidRPr="00E728EB">
        <w:rPr>
          <w:rFonts w:ascii="Times New Roman" w:hAnsi="Times New Roman" w:cs="Times New Roman"/>
          <w:sz w:val="24"/>
          <w:szCs w:val="24"/>
          <w:lang w:eastAsia="en-US"/>
        </w:rPr>
        <w:t xml:space="preserve"> game online. Riot </w:t>
      </w:r>
      <w:proofErr w:type="spellStart"/>
      <w:r w:rsidRPr="00E728EB">
        <w:rPr>
          <w:rFonts w:ascii="Times New Roman" w:hAnsi="Times New Roman" w:cs="Times New Roman"/>
          <w:sz w:val="24"/>
          <w:szCs w:val="24"/>
          <w:lang w:eastAsia="en-US"/>
        </w:rPr>
        <w:t>selaku</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pengembang</w:t>
      </w:r>
      <w:proofErr w:type="spellEnd"/>
      <w:r w:rsidRPr="00E728EB">
        <w:rPr>
          <w:rFonts w:ascii="Times New Roman" w:hAnsi="Times New Roman" w:cs="Times New Roman"/>
          <w:sz w:val="24"/>
          <w:szCs w:val="24"/>
          <w:lang w:eastAsia="en-US"/>
        </w:rPr>
        <w:t xml:space="preserve"> game League of Legends (LOL) </w:t>
      </w:r>
      <w:proofErr w:type="spellStart"/>
      <w:r w:rsidRPr="00E728EB">
        <w:rPr>
          <w:rFonts w:ascii="Times New Roman" w:hAnsi="Times New Roman" w:cs="Times New Roman"/>
          <w:sz w:val="24"/>
          <w:szCs w:val="24"/>
          <w:lang w:eastAsia="en-US"/>
        </w:rPr>
        <w:t>dan</w:t>
      </w:r>
      <w:proofErr w:type="spellEnd"/>
      <w:r w:rsidRPr="00E728EB">
        <w:rPr>
          <w:rFonts w:ascii="Times New Roman" w:hAnsi="Times New Roman" w:cs="Times New Roman"/>
          <w:sz w:val="24"/>
          <w:szCs w:val="24"/>
          <w:lang w:eastAsia="en-US"/>
        </w:rPr>
        <w:t xml:space="preserve"> Wild Rift </w:t>
      </w:r>
      <w:proofErr w:type="spellStart"/>
      <w:r w:rsidRPr="00E728EB">
        <w:rPr>
          <w:rFonts w:ascii="Times New Roman" w:hAnsi="Times New Roman" w:cs="Times New Roman"/>
          <w:sz w:val="24"/>
          <w:szCs w:val="24"/>
          <w:lang w:eastAsia="en-US"/>
        </w:rPr>
        <w:t>melayangkan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gugatan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ke</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Moonton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dengan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tuduhan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pelanggaran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hak</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cipta</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Pada</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gugatan</w:t>
      </w:r>
      <w:proofErr w:type="spellEnd"/>
      <w:r w:rsidRPr="00E728EB">
        <w:rPr>
          <w:rFonts w:ascii="Times New Roman" w:hAnsi="Times New Roman" w:cs="Times New Roman"/>
          <w:sz w:val="24"/>
          <w:szCs w:val="24"/>
          <w:lang w:eastAsia="en-US"/>
        </w:rPr>
        <w:t xml:space="preserve"> yang </w:t>
      </w:r>
      <w:proofErr w:type="spellStart"/>
      <w:r w:rsidRPr="00E728EB">
        <w:rPr>
          <w:rFonts w:ascii="Times New Roman" w:hAnsi="Times New Roman" w:cs="Times New Roman"/>
          <w:sz w:val="24"/>
          <w:szCs w:val="24"/>
          <w:lang w:eastAsia="en-US"/>
        </w:rPr>
        <w:t>dilayangkan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tertanggal</w:t>
      </w:r>
      <w:proofErr w:type="spellEnd"/>
      <w:r w:rsidRPr="00E728EB">
        <w:rPr>
          <w:rFonts w:ascii="Times New Roman" w:hAnsi="Times New Roman" w:cs="Times New Roman"/>
          <w:sz w:val="24"/>
          <w:szCs w:val="24"/>
          <w:lang w:eastAsia="en-US"/>
        </w:rPr>
        <w:t xml:space="preserve"> 9 Mei 2022 di </w:t>
      </w:r>
      <w:proofErr w:type="spellStart"/>
      <w:r w:rsidRPr="00E728EB">
        <w:rPr>
          <w:rFonts w:ascii="Times New Roman" w:hAnsi="Times New Roman" w:cs="Times New Roman"/>
          <w:sz w:val="24"/>
          <w:szCs w:val="24"/>
          <w:lang w:eastAsia="en-US"/>
        </w:rPr>
        <w:t>Pengadilan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Distrik</w:t>
      </w:r>
      <w:proofErr w:type="spellEnd"/>
      <w:r w:rsidRPr="00E728EB">
        <w:rPr>
          <w:rFonts w:ascii="Times New Roman" w:hAnsi="Times New Roman" w:cs="Times New Roman"/>
          <w:sz w:val="24"/>
          <w:szCs w:val="24"/>
          <w:lang w:eastAsia="en-US"/>
        </w:rPr>
        <w:t xml:space="preserve"> AS </w:t>
      </w:r>
      <w:proofErr w:type="spellStart"/>
      <w:r w:rsidRPr="00E728EB">
        <w:rPr>
          <w:rFonts w:ascii="Times New Roman" w:hAnsi="Times New Roman" w:cs="Times New Roman"/>
          <w:sz w:val="24"/>
          <w:szCs w:val="24"/>
          <w:lang w:eastAsia="en-US"/>
        </w:rPr>
        <w:t>wilayah</w:t>
      </w:r>
      <w:proofErr w:type="spellEnd"/>
      <w:r w:rsidRPr="00E728EB">
        <w:rPr>
          <w:rFonts w:ascii="Times New Roman" w:hAnsi="Times New Roman" w:cs="Times New Roman"/>
          <w:sz w:val="24"/>
          <w:szCs w:val="24"/>
          <w:lang w:eastAsia="en-US"/>
        </w:rPr>
        <w:t xml:space="preserve"> California, Riot </w:t>
      </w:r>
      <w:proofErr w:type="spellStart"/>
      <w:r w:rsidRPr="00E728EB">
        <w:rPr>
          <w:rFonts w:ascii="Times New Roman" w:hAnsi="Times New Roman" w:cs="Times New Roman"/>
          <w:sz w:val="24"/>
          <w:szCs w:val="24"/>
          <w:lang w:eastAsia="en-US"/>
        </w:rPr>
        <w:t>menuduh</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bahwa</w:t>
      </w:r>
      <w:proofErr w:type="spellEnd"/>
      <w:r w:rsidRPr="00E728EB">
        <w:rPr>
          <w:rFonts w:ascii="Times New Roman" w:hAnsi="Times New Roman" w:cs="Times New Roman"/>
          <w:sz w:val="24"/>
          <w:szCs w:val="24"/>
          <w:lang w:eastAsia="en-US"/>
        </w:rPr>
        <w:t xml:space="preserve"> Mobile Legends, game yang </w:t>
      </w:r>
      <w:proofErr w:type="spellStart"/>
      <w:r w:rsidRPr="00E728EB">
        <w:rPr>
          <w:rFonts w:ascii="Times New Roman" w:hAnsi="Times New Roman" w:cs="Times New Roman"/>
          <w:sz w:val="24"/>
          <w:szCs w:val="24"/>
          <w:lang w:eastAsia="en-US"/>
        </w:rPr>
        <w:t>dikembangkan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Moonton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telah</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melakukan</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plagiarisme</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atas</w:t>
      </w:r>
      <w:proofErr w:type="spellEnd"/>
      <w:r w:rsidRPr="00E728EB">
        <w:rPr>
          <w:rFonts w:ascii="Times New Roman" w:hAnsi="Times New Roman" w:cs="Times New Roman"/>
          <w:sz w:val="24"/>
          <w:szCs w:val="24"/>
          <w:lang w:eastAsia="en-US"/>
        </w:rPr>
        <w:t xml:space="preserve"> game </w:t>
      </w:r>
      <w:proofErr w:type="spellStart"/>
      <w:r w:rsidRPr="00E728EB">
        <w:rPr>
          <w:rFonts w:ascii="Times New Roman" w:hAnsi="Times New Roman" w:cs="Times New Roman"/>
          <w:sz w:val="24"/>
          <w:szCs w:val="24"/>
          <w:lang w:eastAsia="en-US"/>
        </w:rPr>
        <w:t>LoL</w:t>
      </w:r>
      <w:proofErr w:type="spellEnd"/>
      <w:r w:rsidRPr="00E728EB">
        <w:rPr>
          <w:rFonts w:ascii="Times New Roman" w:hAnsi="Times New Roman" w:cs="Times New Roman"/>
          <w:sz w:val="24"/>
          <w:szCs w:val="24"/>
          <w:lang w:eastAsia="en-US"/>
        </w:rPr>
        <w:t xml:space="preserve"> </w:t>
      </w:r>
      <w:proofErr w:type="spellStart"/>
      <w:r w:rsidRPr="00E728EB">
        <w:rPr>
          <w:rFonts w:ascii="Times New Roman" w:hAnsi="Times New Roman" w:cs="Times New Roman"/>
          <w:sz w:val="24"/>
          <w:szCs w:val="24"/>
          <w:lang w:eastAsia="en-US"/>
        </w:rPr>
        <w:t>dan</w:t>
      </w:r>
      <w:proofErr w:type="spellEnd"/>
      <w:r w:rsidRPr="00E728EB">
        <w:rPr>
          <w:rFonts w:ascii="Times New Roman" w:hAnsi="Times New Roman" w:cs="Times New Roman"/>
          <w:sz w:val="24"/>
          <w:szCs w:val="24"/>
          <w:lang w:eastAsia="en-US"/>
        </w:rPr>
        <w:t xml:space="preserve"> Wild Rift.</w:t>
      </w:r>
    </w:p>
    <w:p w14:paraId="133384EF" w14:textId="77777777" w:rsidR="00140DE8" w:rsidRDefault="00140DE8" w:rsidP="004814E7">
      <w:pPr>
        <w:spacing w:after="0" w:line="360" w:lineRule="auto"/>
        <w:jc w:val="both"/>
        <w:rPr>
          <w:rFonts w:ascii="Times New Roman" w:hAnsi="Times New Roman" w:cs="Times New Roman"/>
          <w:b/>
          <w:sz w:val="24"/>
          <w:szCs w:val="24"/>
          <w:lang w:eastAsia="en-US"/>
        </w:rPr>
      </w:pPr>
    </w:p>
    <w:p w14:paraId="16151E8C" w14:textId="3B1EE151" w:rsidR="004814E7" w:rsidRDefault="00EE62AA" w:rsidP="004814E7">
      <w:pPr>
        <w:spacing w:after="0"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ANALISIS DAN PEMBAHASAN</w:t>
      </w:r>
    </w:p>
    <w:p w14:paraId="728723F8" w14:textId="17169B0E" w:rsidR="00E728EB" w:rsidRPr="00E728EB" w:rsidRDefault="00E728EB" w:rsidP="00E728EB">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Lagi-lagi Riot Games gugat Moonton sang developer game Mobile Legends: Bang! Bang!. Gugatan ini dilakukan oleh Riot Games pada hari Senin (9/5) di Peng</w:t>
      </w:r>
      <w:r>
        <w:rPr>
          <w:rFonts w:ascii="Times New Roman" w:hAnsi="Times New Roman" w:cs="Times New Roman"/>
          <w:sz w:val="24"/>
          <w:szCs w:val="24"/>
          <w:lang w:val="id-ID" w:eastAsia="en-US"/>
        </w:rPr>
        <w:t>adilan Distrik Amerika Serikat.</w:t>
      </w:r>
      <w:r>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Perusahaan yang berbasis di California, Amerika Serikat tersebut menuding kalau Moonton melakukan banyak plagiarisme konten League of Legends: Wild Rift. Termasuk skin, video trailer, sampai mekanisme Hero.</w:t>
      </w:r>
      <w:r>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Dari dokumen yang diungkap oleh Polygon, terdapat berkas gugatan sebanyak 35 halaman yang telah disiapkan oleh Riot Games untuk Moonton. Semua bukti dipaparkan beserta dengan detail konten yang mereka rasa diplagiat oleh perusahaan asal Tiongkok tersebut.</w:t>
      </w:r>
      <w:r>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“Moonton menggunakan strategi meniru secara terang-terangan. Saat Riot Games memperbarui konten di video game, Moonton akan menyalinnya. Saat Riot Games memperbarui materi promosi game, Moonton menyalinnya. Ketika Riot Games merilis trailerbaru, Moonton menyalinnya,” tulis Riot Games dalam gugatan.</w:t>
      </w:r>
    </w:p>
    <w:p w14:paraId="3B7F1DF1" w14:textId="0F27B8C2" w:rsidR="00E728EB" w:rsidRPr="00E728EB" w:rsidRDefault="00E728EB" w:rsidP="00E728EB">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Adapun dari beberapa bukti yang tertera di dokumen gugatan menyangkut perihal skin Hero. Baru-baru ini, Moonton merilis skin Legends untuk Hero Guinevere, Riot Games menuduh kalau skin tersebut merupakan salinan dari</w:t>
      </w:r>
      <w:r>
        <w:rPr>
          <w:rFonts w:ascii="Times New Roman" w:hAnsi="Times New Roman" w:cs="Times New Roman"/>
          <w:sz w:val="24"/>
          <w:szCs w:val="24"/>
          <w:lang w:val="id-ID" w:eastAsia="en-US"/>
        </w:rPr>
        <w:t xml:space="preserve"> tema skin seri KDA milik Ahri.</w:t>
      </w:r>
      <w:r>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Riot menyebut setelah mereka berhasil mendorong Google untuk meraik Mobile Legends dari Play Store di masa lalu, Moonton kembali “berulah”. Mobile Legends: Bang Bang disebut Riot Games hanyalah sebuah versi modifikasi kecil dari Mobile Legends yang dimaksud, membuat siklus pencurian konten IP milik Riot Games terus berlanjut dan berputar. Besar kemungkinan bahwa tuntutan hukum ini akan dilanjutkan di China dengan menggunakan kekuatan Tencent untuk berhadapan dengan Moonton secara langsung kembali.</w:t>
      </w:r>
    </w:p>
    <w:p w14:paraId="5A4A924F" w14:textId="5EC95122" w:rsidR="00E728EB" w:rsidRPr="00E728EB" w:rsidRDefault="00E728EB" w:rsidP="00E728EB">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Perusahaan induk Riot Games, Tencent Holdings, yang berbasis di China lantas memenangkan gugatan senilai 2,9 juta dolar AS (Rp 42,2 miliar) at</w:t>
      </w:r>
      <w:r>
        <w:rPr>
          <w:rFonts w:ascii="Times New Roman" w:hAnsi="Times New Roman" w:cs="Times New Roman"/>
          <w:sz w:val="24"/>
          <w:szCs w:val="24"/>
          <w:lang w:val="id-ID" w:eastAsia="en-US"/>
        </w:rPr>
        <w:t xml:space="preserve">as Moonton pada negara </w:t>
      </w:r>
      <w:r>
        <w:rPr>
          <w:rFonts w:ascii="Times New Roman" w:hAnsi="Times New Roman" w:cs="Times New Roman"/>
          <w:sz w:val="24"/>
          <w:szCs w:val="24"/>
          <w:lang w:val="id-ID" w:eastAsia="en-US"/>
        </w:rPr>
        <w:lastRenderedPageBreak/>
        <w:t>asalnya.</w:t>
      </w:r>
      <w:r>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Dikutip dari Polygon, Riot Games kini mengeluhkan game bernama Mobile Legends: Bang Bang, yang saat ini tersedia di Amerika Utara. Aplikasi game di Google Play dan Apple App Store sekarang menduduki peringkat ke-67 dalam kategori Strategi.</w:t>
      </w:r>
      <w:r>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"Kami berusaha untuk menghentikan Moonton dari melanjutkan kampanye disengaja untuk tumpangan gratis pada hak-hak intelektual Riot yang sangat berharga dalam video game seluler League of Legends: Wild Rift dan konten terkait," bunyi pernyataan pada tuntutan Riot Games.</w:t>
      </w:r>
    </w:p>
    <w:p w14:paraId="77567EF1" w14:textId="3AAAFBE7" w:rsidR="00E728EB" w:rsidRPr="00E728EB" w:rsidRDefault="00E728EB" w:rsidP="003871D6">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Gugatan itu juga menyebutkan kini Mobile Legends: Bang Bang telah di-instal lebih dari 500 juta kali dari Google Play Store. Untuk diketahui, ini bukan kali pertama seteru an</w:t>
      </w:r>
      <w:r>
        <w:rPr>
          <w:rFonts w:ascii="Times New Roman" w:hAnsi="Times New Roman" w:cs="Times New Roman"/>
          <w:sz w:val="24"/>
          <w:szCs w:val="24"/>
          <w:lang w:val="id-ID" w:eastAsia="en-US"/>
        </w:rPr>
        <w:t>tara Riot Games dengan Moonton.</w:t>
      </w:r>
      <w:r>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Pada 2018, Riot Games juga sempat melayangkan gugatan serupa untuk game Mobile Legends: 5v5 MOBA. Lalu, di awal tahun ini, perusahaan juga mengajukan gugatan serupa ke pengembang asal Vietnam karena dianggap meniru komponen yang ada di League of Legends.</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 xml:space="preserve">Kenapa bisa dikatakan pelanggaran Hak Cipta? </w:t>
      </w:r>
    </w:p>
    <w:p w14:paraId="5283DFCC" w14:textId="608C6740" w:rsidR="00E728EB" w:rsidRPr="00E728EB" w:rsidRDefault="00E728EB" w:rsidP="003871D6">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Hak Cipta merupakan hak eksklusif pencipta yang timbul secara otomatis berdasarkan sejak ciptaan tersebut diwujudkan secara nyata dan dideklarasikan (Pasal 1 angka 1 Undang-Undang Nomor 28 Tahun 2014 tent</w:t>
      </w:r>
      <w:r w:rsidR="003871D6">
        <w:rPr>
          <w:rFonts w:ascii="Times New Roman" w:hAnsi="Times New Roman" w:cs="Times New Roman"/>
          <w:sz w:val="24"/>
          <w:szCs w:val="24"/>
          <w:lang w:val="id-ID" w:eastAsia="en-US"/>
        </w:rPr>
        <w:t xml:space="preserve">ang Hak Cipta (UU Hak Cipta). </w:t>
      </w:r>
      <w:r w:rsidRPr="00E728EB">
        <w:rPr>
          <w:rFonts w:ascii="Times New Roman" w:hAnsi="Times New Roman" w:cs="Times New Roman"/>
          <w:sz w:val="24"/>
          <w:szCs w:val="24"/>
          <w:lang w:val="id-ID" w:eastAsia="en-US"/>
        </w:rPr>
        <w:t xml:space="preserve">Isu plagiarisme dalam suatu karya bukanlah cerita baru. Hal ini menjadi tindakan yang rentan terjadi pada sebuah ciptaan.  Hak eksklusif yang terdapat dalam hak cipta terdiri dari hak moral dan hak ekonomi. Hak moral merupakan hak yang melekat secara abadi pada diri pencipta untuk tetap dicantumkan namanya sehubungan dengan pemakaian karya ciptanya untuk umum dan sebagainya (Pasal 5 UU Hak Cipta). Sedangkan  hak ekonomi merupakan hak eksklusif pencipta atau pemegang hak cipta untuk mendapatkan manfaat ekonomi atas ciptaan (Pasal 8 UU Hak C).  </w:t>
      </w:r>
    </w:p>
    <w:p w14:paraId="282D6895" w14:textId="77777777" w:rsidR="00E728EB" w:rsidRPr="00E728EB" w:rsidRDefault="00E728EB" w:rsidP="00E728EB">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Adapun yang dimaksud dengan hak ekonomi adalah hak yang diberikan kepada pencipta atau pemegang hak cipta untuk mendapatkan manfaat ekonomi (komersial) dari ciptaannya melalui: (Pasal 9 UUHC) Penerbitan ciptaan; Penggandaan ciptaan dalam segala bentuknya; Penerjemahan ciptaan; Pengadaptasian, pengaransemenan, atau pentransformasian ciptaan; Pendistribusian ciptaan atau salinannya; Pertunjukan ciptaan; Pengumuman ciptaan; Penyewaan ciptaan.  Terkait hak ekonomi, jika ada pihak lain yang ingin melaksanakan salah satu atau semua hak ekonomi dari karya cipta orang lain, maka wajib mendapatkan izin dari pencipta atau pemegang hak cipta (Pasal 9 ayat (2) UUHC).</w:t>
      </w:r>
    </w:p>
    <w:p w14:paraId="7F1BE8EB" w14:textId="0E7A2388" w:rsidR="00E728EB" w:rsidRPr="00E728EB" w:rsidRDefault="00E728EB" w:rsidP="003871D6">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lastRenderedPageBreak/>
        <w:t>Apabila ada pihak lain yang melaksanakan hak ekonomi tanpa izin dari pencipta atau pemegang hak cipta, maka konsekuensinya pencipta atau pemegang hak cipta berhak meminta ganti rugi yang nilainya bisa saja miliaran hin</w:t>
      </w:r>
      <w:r w:rsidR="003871D6">
        <w:rPr>
          <w:rFonts w:ascii="Times New Roman" w:hAnsi="Times New Roman" w:cs="Times New Roman"/>
          <w:sz w:val="24"/>
          <w:szCs w:val="24"/>
          <w:lang w:val="id-ID" w:eastAsia="en-US"/>
        </w:rPr>
        <w:t xml:space="preserve">gga triliunan (Pasal 96 UUHC). </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 xml:space="preserve">Selain meminta ganti rugi, pencipta atau pemegang hak cipta dapat menuntut secara pidana penjara dan/atau pidana denda. Lamanya pidana penjara dan banyaknya jumlah pidana denda yang dikenakan tergantung dari hak ekonomi yang dilanggar. </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 xml:space="preserve">Dalam kasus Riot dan Moonton, pihak Riot Menggugat Moonton secara perdata dan tidak menuntut pidana.  Sehingga, hal yang dilakukan oleh Moonton seharusnya tidak menimbulkan masalah apabila pihak Moonton terlebih dahulu mendapatkan izin pihak Riot Games untuk menggunakan ciptaannya secara komersial.  </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Jika kali ini Riot memenangkan gugatan barunya, maka Moonton bisa benar-benar dilarang mendistribusikan “Mobile Legends: Bang Bang” di seluruh AS.</w:t>
      </w:r>
    </w:p>
    <w:p w14:paraId="6CC380D8" w14:textId="77777777" w:rsidR="00E728EB" w:rsidRPr="00E728EB" w:rsidRDefault="00E728EB" w:rsidP="00E728EB">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 </w:t>
      </w:r>
    </w:p>
    <w:p w14:paraId="2332D9E1" w14:textId="3A230414" w:rsidR="00E728EB" w:rsidRPr="003871D6" w:rsidRDefault="003871D6" w:rsidP="003871D6">
      <w:pPr>
        <w:spacing w:after="0" w:line="360" w:lineRule="auto"/>
        <w:jc w:val="both"/>
        <w:rPr>
          <w:rFonts w:ascii="Times New Roman" w:hAnsi="Times New Roman" w:cs="Times New Roman"/>
          <w:b/>
          <w:sz w:val="24"/>
          <w:szCs w:val="24"/>
          <w:lang w:val="id-ID" w:eastAsia="en-US"/>
        </w:rPr>
      </w:pPr>
      <w:r w:rsidRPr="003871D6">
        <w:rPr>
          <w:rFonts w:ascii="Times New Roman" w:hAnsi="Times New Roman" w:cs="Times New Roman"/>
          <w:b/>
          <w:sz w:val="24"/>
          <w:szCs w:val="24"/>
          <w:lang w:val="id-ID" w:eastAsia="en-US"/>
        </w:rPr>
        <w:t>Tanggapan Moonton Atas Tuduhan Riot</w:t>
      </w:r>
    </w:p>
    <w:p w14:paraId="7B0F8585" w14:textId="47C942CE" w:rsidR="00E728EB" w:rsidRPr="00E728EB" w:rsidRDefault="00E728EB" w:rsidP="003871D6">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Gugatan Moonton Games kepada Tencent karena dianggap telah mengarang dan menyebarkan informasi palsu alias dugaan penjiplakan berhasil dimenangkan oleh dev</w:t>
      </w:r>
      <w:r w:rsidR="003871D6">
        <w:rPr>
          <w:rFonts w:ascii="Times New Roman" w:hAnsi="Times New Roman" w:cs="Times New Roman"/>
          <w:sz w:val="24"/>
          <w:szCs w:val="24"/>
          <w:lang w:val="id-ID" w:eastAsia="en-US"/>
        </w:rPr>
        <w:t>eloper Mobile Legends tersebut.</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Tuduhan yang dilakukan Tencent dianggap sebagai perilaku yang menyebabkan kerusakan serius pada reputasi bisnis Moonton Game dan harus bertanggung jawab secara hukum.</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Menurut Jaringan Dokumen Penghakiman China, Moonton Games menuntut balik Tencent untuk sengketa pencemaran nama baik dan baru-baru ini telah selesai.</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Pengadilan Kekayaan Intelektual Shanghai menemukan bahwa Tencent melakukan fitnah komersial dan memerintahkannya untuk memberikan kompensasi kepada Moonton Games atas kerugian ekonomi dan biaya sebesar 220.000 yuan atau sekitar 514 juta Rupiah.</w:t>
      </w:r>
    </w:p>
    <w:p w14:paraId="282AAA4F" w14:textId="258DC5C0" w:rsidR="00E728EB" w:rsidRPr="00E728EB" w:rsidRDefault="00E728EB" w:rsidP="003871D6">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 xml:space="preserve">Sebagai tambahan, Tencent juga harus mengklarifikasi fitnah komersial dalam </w:t>
      </w:r>
      <w:r w:rsidR="003871D6">
        <w:rPr>
          <w:rFonts w:ascii="Times New Roman" w:hAnsi="Times New Roman" w:cs="Times New Roman"/>
          <w:sz w:val="24"/>
          <w:szCs w:val="24"/>
          <w:lang w:val="id-ID" w:eastAsia="en-US"/>
        </w:rPr>
        <w:t>kasus tersebut secara tertulis.</w:t>
      </w:r>
      <w:r w:rsidRPr="00E728EB">
        <w:rPr>
          <w:rFonts w:ascii="Times New Roman" w:hAnsi="Times New Roman" w:cs="Times New Roman"/>
          <w:sz w:val="24"/>
          <w:szCs w:val="24"/>
          <w:lang w:val="id-ID" w:eastAsia="en-US"/>
        </w:rPr>
        <w:t>Adapun penguat posisi Moonton dalam sidang tersebut adalah kesuksesan mereka meraih kapital tinggi di pasar Asia Tenggara. Moonton Games didirikan pada tahun 2014 dan telah mencapai hasil yang luar biasa.</w:t>
      </w:r>
    </w:p>
    <w:p w14:paraId="4E3FA78B" w14:textId="77777777" w:rsidR="003871D6" w:rsidRDefault="00E728EB" w:rsidP="003871D6">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 xml:space="preserve">Mobile Legends: Bang Bang yang diluncurkan pada Juni 2016 melampaui “Honor of Kings” Tencent di pasar Moba Asia Tenggara dan menjadi game dengan jumlah player terbanyak di negara dan wilayah tersebut. Diperkirakan ada sekitar 100 juta lebih pemain </w:t>
      </w:r>
      <w:r w:rsidR="003871D6">
        <w:rPr>
          <w:rFonts w:ascii="Times New Roman" w:hAnsi="Times New Roman" w:cs="Times New Roman"/>
          <w:sz w:val="24"/>
          <w:szCs w:val="24"/>
          <w:lang w:val="id-ID" w:eastAsia="en-US"/>
        </w:rPr>
        <w:t>MLBB pada bulan Juni tahun ini.</w:t>
      </w:r>
    </w:p>
    <w:p w14:paraId="5A75E0D1" w14:textId="6FF61CDC" w:rsidR="00E728EB" w:rsidRPr="00E728EB" w:rsidRDefault="00E728EB" w:rsidP="003871D6">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 xml:space="preserve">Pada bulan Maret 2021, Moonton Games diakuisisi </w:t>
      </w:r>
      <w:r w:rsidR="003871D6">
        <w:rPr>
          <w:rFonts w:ascii="Times New Roman" w:hAnsi="Times New Roman" w:cs="Times New Roman"/>
          <w:sz w:val="24"/>
          <w:szCs w:val="24"/>
          <w:lang w:val="id-ID" w:eastAsia="en-US"/>
        </w:rPr>
        <w:t>oleh cabang ByteDance, Nuverse.</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Berikut adalah kronologis kemenangan gugatan Moonton atas Tencent:</w:t>
      </w:r>
    </w:p>
    <w:p w14:paraId="773EA3BD" w14:textId="75492B51" w:rsidR="00E728EB" w:rsidRPr="003871D6" w:rsidRDefault="00E728EB" w:rsidP="003871D6">
      <w:pPr>
        <w:pStyle w:val="ListParagraph"/>
        <w:numPr>
          <w:ilvl w:val="0"/>
          <w:numId w:val="33"/>
        </w:numPr>
        <w:spacing w:after="0" w:line="360" w:lineRule="auto"/>
        <w:ind w:left="709"/>
        <w:jc w:val="both"/>
        <w:rPr>
          <w:rFonts w:ascii="Times New Roman" w:hAnsi="Times New Roman" w:cs="Times New Roman"/>
          <w:sz w:val="24"/>
          <w:szCs w:val="24"/>
          <w:lang w:eastAsia="en-US"/>
        </w:rPr>
      </w:pPr>
      <w:r w:rsidRPr="003871D6">
        <w:rPr>
          <w:rFonts w:ascii="Times New Roman" w:hAnsi="Times New Roman" w:cs="Times New Roman"/>
          <w:sz w:val="24"/>
          <w:szCs w:val="24"/>
          <w:lang w:eastAsia="en-US"/>
        </w:rPr>
        <w:tab/>
        <w:t>Pada tahun 2019, MOONTON Games menggugat Tencent karena persaingan tidak sehat.</w:t>
      </w:r>
    </w:p>
    <w:p w14:paraId="391C867E" w14:textId="130FB67E" w:rsidR="00E728EB" w:rsidRPr="003871D6" w:rsidRDefault="00E728EB" w:rsidP="003871D6">
      <w:pPr>
        <w:pStyle w:val="ListParagraph"/>
        <w:numPr>
          <w:ilvl w:val="0"/>
          <w:numId w:val="33"/>
        </w:numPr>
        <w:spacing w:after="0" w:line="360" w:lineRule="auto"/>
        <w:ind w:left="709"/>
        <w:jc w:val="both"/>
        <w:rPr>
          <w:rFonts w:ascii="Times New Roman" w:hAnsi="Times New Roman" w:cs="Times New Roman"/>
          <w:sz w:val="24"/>
          <w:szCs w:val="24"/>
          <w:lang w:eastAsia="en-US"/>
        </w:rPr>
      </w:pPr>
      <w:r w:rsidRPr="003871D6">
        <w:rPr>
          <w:rFonts w:ascii="Times New Roman" w:hAnsi="Times New Roman" w:cs="Times New Roman"/>
          <w:sz w:val="24"/>
          <w:szCs w:val="24"/>
          <w:lang w:eastAsia="en-US"/>
        </w:rPr>
        <w:lastRenderedPageBreak/>
        <w:tab/>
        <w:t>Moonton menggugat Tencent karena mengarang dan menyebarkan informasi palsu yang tidak sesuai dengan fakta dan menghambat kerja sama antara penggugat dan mitra terkait.</w:t>
      </w:r>
    </w:p>
    <w:p w14:paraId="16605AEE" w14:textId="5CD8C12F" w:rsidR="00E728EB" w:rsidRPr="003871D6" w:rsidRDefault="00E728EB" w:rsidP="003871D6">
      <w:pPr>
        <w:pStyle w:val="ListParagraph"/>
        <w:numPr>
          <w:ilvl w:val="0"/>
          <w:numId w:val="33"/>
        </w:numPr>
        <w:spacing w:after="0" w:line="360" w:lineRule="auto"/>
        <w:ind w:left="709"/>
        <w:jc w:val="both"/>
        <w:rPr>
          <w:rFonts w:ascii="Times New Roman" w:hAnsi="Times New Roman" w:cs="Times New Roman"/>
          <w:sz w:val="24"/>
          <w:szCs w:val="24"/>
          <w:lang w:eastAsia="en-US"/>
        </w:rPr>
      </w:pPr>
      <w:r w:rsidRPr="003871D6">
        <w:rPr>
          <w:rFonts w:ascii="Times New Roman" w:hAnsi="Times New Roman" w:cs="Times New Roman"/>
          <w:sz w:val="24"/>
          <w:szCs w:val="24"/>
          <w:lang w:eastAsia="en-US"/>
        </w:rPr>
        <w:tab/>
        <w:t>Pada Oktober 2020, Pengadilan Rakyat Distrik Pudong Shanghai membuat keputusan tingkat pertama setelah persidangan, menemukan bahwa Tencent melakukan pencemaran nama baik komersial.</w:t>
      </w:r>
    </w:p>
    <w:p w14:paraId="098D170F" w14:textId="027817DF" w:rsidR="00E728EB" w:rsidRPr="003871D6" w:rsidRDefault="00E728EB" w:rsidP="003871D6">
      <w:pPr>
        <w:pStyle w:val="ListParagraph"/>
        <w:numPr>
          <w:ilvl w:val="0"/>
          <w:numId w:val="33"/>
        </w:numPr>
        <w:spacing w:after="0" w:line="360" w:lineRule="auto"/>
        <w:ind w:left="709"/>
        <w:jc w:val="both"/>
        <w:rPr>
          <w:rFonts w:ascii="Times New Roman" w:hAnsi="Times New Roman" w:cs="Times New Roman"/>
          <w:sz w:val="24"/>
          <w:szCs w:val="24"/>
          <w:lang w:eastAsia="en-US"/>
        </w:rPr>
      </w:pPr>
      <w:r w:rsidRPr="003871D6">
        <w:rPr>
          <w:rFonts w:ascii="Times New Roman" w:hAnsi="Times New Roman" w:cs="Times New Roman"/>
          <w:sz w:val="24"/>
          <w:szCs w:val="24"/>
          <w:lang w:eastAsia="en-US"/>
        </w:rPr>
        <w:tab/>
        <w:t>Pengadilan menyatakan bahwa Tencent melakukan penyebaran informasi yang menyesatkan kepada Moonton Game di Indonesia memanfaatkan persaingan antara fanbase game seluler kedua belah pihak di pasar Indonesia yang sangat sengit.</w:t>
      </w:r>
    </w:p>
    <w:p w14:paraId="04BA4F94" w14:textId="543879C9" w:rsidR="00E728EB" w:rsidRPr="003871D6" w:rsidRDefault="00E728EB" w:rsidP="003871D6">
      <w:pPr>
        <w:pStyle w:val="ListParagraph"/>
        <w:numPr>
          <w:ilvl w:val="0"/>
          <w:numId w:val="33"/>
        </w:numPr>
        <w:spacing w:after="0" w:line="360" w:lineRule="auto"/>
        <w:ind w:left="709"/>
        <w:jc w:val="both"/>
        <w:rPr>
          <w:rFonts w:ascii="Times New Roman" w:hAnsi="Times New Roman" w:cs="Times New Roman"/>
          <w:sz w:val="24"/>
          <w:szCs w:val="24"/>
          <w:lang w:eastAsia="en-US"/>
        </w:rPr>
      </w:pPr>
      <w:r w:rsidRPr="003871D6">
        <w:rPr>
          <w:rFonts w:ascii="Times New Roman" w:hAnsi="Times New Roman" w:cs="Times New Roman"/>
          <w:sz w:val="24"/>
          <w:szCs w:val="24"/>
          <w:lang w:eastAsia="en-US"/>
        </w:rPr>
        <w:tab/>
        <w:t>Sikap ini juga dimaksudkan untuk merugikan pesaing dalam hal reputasi bisnis dan komoditas, menghancurkan keunggulan kompetitif terutama saat MPL Indonesia akan segera dilaksanakan.</w:t>
      </w:r>
    </w:p>
    <w:p w14:paraId="7A8B8BEC" w14:textId="15A50192" w:rsidR="00E728EB" w:rsidRPr="003871D6" w:rsidRDefault="00E728EB" w:rsidP="003871D6">
      <w:pPr>
        <w:pStyle w:val="ListParagraph"/>
        <w:numPr>
          <w:ilvl w:val="0"/>
          <w:numId w:val="33"/>
        </w:numPr>
        <w:spacing w:after="0" w:line="360" w:lineRule="auto"/>
        <w:ind w:left="709"/>
        <w:jc w:val="both"/>
        <w:rPr>
          <w:rFonts w:ascii="Times New Roman" w:hAnsi="Times New Roman" w:cs="Times New Roman"/>
          <w:sz w:val="24"/>
          <w:szCs w:val="24"/>
          <w:lang w:eastAsia="en-US"/>
        </w:rPr>
      </w:pPr>
      <w:r w:rsidRPr="003871D6">
        <w:rPr>
          <w:rFonts w:ascii="Times New Roman" w:hAnsi="Times New Roman" w:cs="Times New Roman"/>
          <w:sz w:val="24"/>
          <w:szCs w:val="24"/>
          <w:lang w:eastAsia="en-US"/>
        </w:rPr>
        <w:tab/>
        <w:t>Setelah putusan itu, terdakwa Tencent mengajukan banding ke Pengadilan Kekayaan Intelektual Shanghai.</w:t>
      </w:r>
    </w:p>
    <w:p w14:paraId="5683CE8D" w14:textId="19577AF8" w:rsidR="00E728EB" w:rsidRPr="003871D6" w:rsidRDefault="00E728EB" w:rsidP="003871D6">
      <w:pPr>
        <w:pStyle w:val="ListParagraph"/>
        <w:numPr>
          <w:ilvl w:val="0"/>
          <w:numId w:val="33"/>
        </w:numPr>
        <w:spacing w:after="0" w:line="360" w:lineRule="auto"/>
        <w:ind w:left="709"/>
        <w:jc w:val="both"/>
        <w:rPr>
          <w:rFonts w:ascii="Times New Roman" w:hAnsi="Times New Roman" w:cs="Times New Roman"/>
          <w:sz w:val="24"/>
          <w:szCs w:val="24"/>
          <w:lang w:eastAsia="en-US"/>
        </w:rPr>
      </w:pPr>
      <w:r w:rsidRPr="003871D6">
        <w:rPr>
          <w:rFonts w:ascii="Times New Roman" w:hAnsi="Times New Roman" w:cs="Times New Roman"/>
          <w:sz w:val="24"/>
          <w:szCs w:val="24"/>
          <w:lang w:eastAsia="en-US"/>
        </w:rPr>
        <w:tab/>
        <w:t>Hasilnya diputuskan pengadilan tingkat kedua menolak banding Tencent dan membuat keputusan akhir yang mendukung keputusan awal yang memihak Moonton.</w:t>
      </w:r>
    </w:p>
    <w:p w14:paraId="1997CDC4" w14:textId="77777777" w:rsidR="00E728EB" w:rsidRPr="00E728EB" w:rsidRDefault="00E728EB" w:rsidP="00E728EB">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Polemik antara Moonton Games dan Tencent telah berlangsung selama bertahun-tahun.</w:t>
      </w:r>
    </w:p>
    <w:p w14:paraId="5A364F3F" w14:textId="14FC40BB" w:rsidR="00E728EB" w:rsidRPr="00E728EB" w:rsidRDefault="00E728EB" w:rsidP="003871D6">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Pada tahun 2018, Xu Zhenhua, pendiri Moonton, dihukum untuk memberi kompensasi kepada Tencent sebesar 19,4 juta yuan atau 41 miliar Rupiah karena melanggar perjanjian non-bersai</w:t>
      </w:r>
      <w:r w:rsidR="003871D6">
        <w:rPr>
          <w:rFonts w:ascii="Times New Roman" w:hAnsi="Times New Roman" w:cs="Times New Roman"/>
          <w:sz w:val="24"/>
          <w:szCs w:val="24"/>
          <w:lang w:val="id-ID" w:eastAsia="en-US"/>
        </w:rPr>
        <w:t>ng.</w:t>
      </w:r>
      <w:r w:rsidR="003871D6">
        <w:rPr>
          <w:rFonts w:ascii="Times New Roman" w:hAnsi="Times New Roman" w:cs="Times New Roman"/>
          <w:sz w:val="24"/>
          <w:szCs w:val="24"/>
          <w:lang w:eastAsia="en-US"/>
        </w:rPr>
        <w:t xml:space="preserve"> </w:t>
      </w:r>
      <w:r w:rsidRPr="00E728EB">
        <w:rPr>
          <w:rFonts w:ascii="Times New Roman" w:hAnsi="Times New Roman" w:cs="Times New Roman"/>
          <w:sz w:val="24"/>
          <w:szCs w:val="24"/>
          <w:lang w:val="id-ID" w:eastAsia="en-US"/>
        </w:rPr>
        <w:t>Riot Games yang juga anak perusahaan dari Tencent turut menggugat game Moonton Mobile Legends: Bang Bang karena diduga menjiplak League of Legends.</w:t>
      </w:r>
    </w:p>
    <w:p w14:paraId="561B48FB" w14:textId="708B0810" w:rsidR="00D5257F" w:rsidRPr="00E728EB" w:rsidRDefault="00E728EB" w:rsidP="00E728EB">
      <w:pPr>
        <w:spacing w:after="0" w:line="360" w:lineRule="auto"/>
        <w:ind w:firstLine="680"/>
        <w:jc w:val="both"/>
        <w:rPr>
          <w:rFonts w:ascii="Times New Roman" w:hAnsi="Times New Roman" w:cs="Times New Roman"/>
          <w:sz w:val="24"/>
          <w:szCs w:val="24"/>
          <w:lang w:val="id-ID" w:eastAsia="en-US"/>
        </w:rPr>
      </w:pPr>
      <w:r w:rsidRPr="00E728EB">
        <w:rPr>
          <w:rFonts w:ascii="Times New Roman" w:hAnsi="Times New Roman" w:cs="Times New Roman"/>
          <w:sz w:val="24"/>
          <w:szCs w:val="24"/>
          <w:lang w:val="id-ID" w:eastAsia="en-US"/>
        </w:rPr>
        <w:t>Setelah itu, Tencent membawa Moonton Games dan Xu Zhenhua ke pengadilan lagi dengan alasan Mobile Legends: Bang Bang menjiplak dan melanggar Honor of Kings.</w:t>
      </w:r>
    </w:p>
    <w:p w14:paraId="36A76BF3" w14:textId="77777777" w:rsidR="00C9116C" w:rsidRDefault="00C9116C" w:rsidP="004814E7">
      <w:pPr>
        <w:spacing w:after="0" w:line="360" w:lineRule="auto"/>
        <w:jc w:val="both"/>
        <w:rPr>
          <w:rFonts w:ascii="Times New Roman" w:hAnsi="Times New Roman" w:cs="Times New Roman"/>
          <w:b/>
          <w:sz w:val="24"/>
          <w:szCs w:val="24"/>
          <w:lang w:eastAsia="en-US"/>
        </w:rPr>
      </w:pPr>
    </w:p>
    <w:p w14:paraId="6737BB70" w14:textId="28AD8771" w:rsidR="004814E7" w:rsidRPr="00EE62AA" w:rsidRDefault="00EE62AA" w:rsidP="004814E7">
      <w:pPr>
        <w:spacing w:after="0"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KESIMPULAN</w:t>
      </w:r>
    </w:p>
    <w:p w14:paraId="4F6E2607" w14:textId="77777777" w:rsidR="00740B4C" w:rsidRPr="00740B4C" w:rsidRDefault="00740B4C" w:rsidP="00740B4C">
      <w:pPr>
        <w:spacing w:after="0" w:line="360" w:lineRule="auto"/>
        <w:ind w:firstLine="680"/>
        <w:jc w:val="both"/>
        <w:rPr>
          <w:rFonts w:ascii="Times New Roman" w:hAnsi="Times New Roman" w:cs="Times New Roman"/>
          <w:sz w:val="24"/>
          <w:szCs w:val="24"/>
          <w:lang w:val="id-ID" w:eastAsia="en-US"/>
        </w:rPr>
      </w:pPr>
      <w:r w:rsidRPr="00740B4C">
        <w:rPr>
          <w:rFonts w:ascii="Times New Roman" w:hAnsi="Times New Roman" w:cs="Times New Roman"/>
          <w:sz w:val="24"/>
          <w:szCs w:val="24"/>
          <w:lang w:val="id-ID" w:eastAsia="en-US"/>
        </w:rPr>
        <w:t>Jadi, dari tulisan di atas dapat disimpulkan bahwa Moonton telah melanggar hak kekayaan intelektual. Yang mana hak cipta sendiri telah diatur dalam undang-undang di berbagai negara.</w:t>
      </w:r>
    </w:p>
    <w:p w14:paraId="32F01808" w14:textId="205DFFA7" w:rsidR="00BA0BBE" w:rsidRDefault="00740B4C" w:rsidP="00740B4C">
      <w:pPr>
        <w:spacing w:after="0" w:line="360" w:lineRule="auto"/>
        <w:ind w:firstLine="680"/>
        <w:jc w:val="both"/>
        <w:rPr>
          <w:rFonts w:ascii="Times New Roman" w:hAnsi="Times New Roman" w:cs="Times New Roman"/>
          <w:sz w:val="24"/>
          <w:szCs w:val="24"/>
          <w:lang w:val="id-ID" w:eastAsia="en-US"/>
        </w:rPr>
      </w:pPr>
      <w:r w:rsidRPr="00740B4C">
        <w:rPr>
          <w:rFonts w:ascii="Times New Roman" w:hAnsi="Times New Roman" w:cs="Times New Roman"/>
          <w:sz w:val="24"/>
          <w:szCs w:val="24"/>
          <w:lang w:val="id-ID" w:eastAsia="en-US"/>
        </w:rPr>
        <w:tab/>
        <w:t>Namun, pihak Moonton enggan mengakui bahwa mereka telah menjiplak karya dari pihak Riot. Mereka (pihak Moonton) justru menuntut balik Tencent (induk dari Riot) atas tuduhan pencemaran nama baik. Yang mana h</w:t>
      </w:r>
      <w:r>
        <w:rPr>
          <w:rFonts w:ascii="Times New Roman" w:hAnsi="Times New Roman" w:cs="Times New Roman"/>
          <w:sz w:val="24"/>
          <w:szCs w:val="24"/>
          <w:lang w:val="id-ID" w:eastAsia="en-US"/>
        </w:rPr>
        <w:t>al itu sangat merugikan Tencent</w:t>
      </w:r>
      <w:r w:rsidR="00C9116C" w:rsidRPr="00C9116C">
        <w:rPr>
          <w:rFonts w:ascii="Times New Roman" w:hAnsi="Times New Roman" w:cs="Times New Roman"/>
          <w:sz w:val="24"/>
          <w:szCs w:val="24"/>
          <w:lang w:val="id-ID" w:eastAsia="en-US"/>
        </w:rPr>
        <w:t>.</w:t>
      </w:r>
    </w:p>
    <w:p w14:paraId="04A0E270" w14:textId="77777777" w:rsidR="006E468D" w:rsidRDefault="006E468D" w:rsidP="00C9116C">
      <w:pPr>
        <w:spacing w:after="0" w:line="360" w:lineRule="auto"/>
        <w:ind w:firstLine="680"/>
        <w:jc w:val="both"/>
        <w:rPr>
          <w:rFonts w:ascii="Times New Roman" w:hAnsi="Times New Roman" w:cs="Times New Roman"/>
          <w:sz w:val="24"/>
          <w:szCs w:val="24"/>
          <w:lang w:val="id-ID" w:eastAsia="en-US"/>
        </w:rPr>
      </w:pPr>
    </w:p>
    <w:p w14:paraId="62CE3A07" w14:textId="1E34094C" w:rsidR="00740B4C" w:rsidRDefault="00740B4C" w:rsidP="006E468D">
      <w:pPr>
        <w:spacing w:after="0"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SARAN</w:t>
      </w:r>
    </w:p>
    <w:p w14:paraId="2950332A" w14:textId="77777777" w:rsidR="00740B4C" w:rsidRPr="00740B4C" w:rsidRDefault="00740B4C" w:rsidP="00740B4C">
      <w:pPr>
        <w:spacing w:after="0" w:line="360" w:lineRule="auto"/>
        <w:ind w:firstLine="680"/>
        <w:jc w:val="both"/>
        <w:rPr>
          <w:rFonts w:ascii="Times New Roman" w:hAnsi="Times New Roman" w:cs="Times New Roman"/>
          <w:sz w:val="24"/>
          <w:szCs w:val="24"/>
          <w:lang w:eastAsia="en-US"/>
        </w:rPr>
      </w:pPr>
      <w:proofErr w:type="spellStart"/>
      <w:r w:rsidRPr="00740B4C">
        <w:rPr>
          <w:rFonts w:ascii="Times New Roman" w:hAnsi="Times New Roman" w:cs="Times New Roman"/>
          <w:sz w:val="24"/>
          <w:szCs w:val="24"/>
          <w:lang w:eastAsia="en-US"/>
        </w:rPr>
        <w:t>Oleh</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karena</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itu</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menurut</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saya</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pribadi</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sebagai</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pengamat</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dari</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kasus</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tersebut</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dan</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sebagai</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pemain</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dari</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kedua</w:t>
      </w:r>
      <w:proofErr w:type="spellEnd"/>
      <w:r w:rsidRPr="00740B4C">
        <w:rPr>
          <w:rFonts w:ascii="Times New Roman" w:hAnsi="Times New Roman" w:cs="Times New Roman"/>
          <w:sz w:val="24"/>
          <w:szCs w:val="24"/>
          <w:lang w:eastAsia="en-US"/>
        </w:rPr>
        <w:t xml:space="preserve"> game yang </w:t>
      </w:r>
      <w:proofErr w:type="spellStart"/>
      <w:r w:rsidRPr="00740B4C">
        <w:rPr>
          <w:rFonts w:ascii="Times New Roman" w:hAnsi="Times New Roman" w:cs="Times New Roman"/>
          <w:sz w:val="24"/>
          <w:szCs w:val="24"/>
          <w:lang w:eastAsia="en-US"/>
        </w:rPr>
        <w:t>berkonflik</w:t>
      </w:r>
      <w:proofErr w:type="spellEnd"/>
      <w:r w:rsidRPr="00740B4C">
        <w:rPr>
          <w:rFonts w:ascii="Times New Roman" w:hAnsi="Times New Roman" w:cs="Times New Roman"/>
          <w:sz w:val="24"/>
          <w:szCs w:val="24"/>
          <w:lang w:eastAsia="en-US"/>
        </w:rPr>
        <w:t xml:space="preserve"> di </w:t>
      </w:r>
      <w:proofErr w:type="spellStart"/>
      <w:r w:rsidRPr="00740B4C">
        <w:rPr>
          <w:rFonts w:ascii="Times New Roman" w:hAnsi="Times New Roman" w:cs="Times New Roman"/>
          <w:sz w:val="24"/>
          <w:szCs w:val="24"/>
          <w:lang w:eastAsia="en-US"/>
        </w:rPr>
        <w:t>atas</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menyarankan</w:t>
      </w:r>
      <w:proofErr w:type="spellEnd"/>
      <w:r w:rsidRPr="00740B4C">
        <w:rPr>
          <w:rFonts w:ascii="Times New Roman" w:hAnsi="Times New Roman" w:cs="Times New Roman"/>
          <w:sz w:val="24"/>
          <w:szCs w:val="24"/>
          <w:lang w:eastAsia="en-US"/>
        </w:rPr>
        <w:t xml:space="preserve"> agar developer </w:t>
      </w:r>
      <w:proofErr w:type="spellStart"/>
      <w:r w:rsidRPr="00740B4C">
        <w:rPr>
          <w:rFonts w:ascii="Times New Roman" w:hAnsi="Times New Roman" w:cs="Times New Roman"/>
          <w:sz w:val="24"/>
          <w:szCs w:val="24"/>
          <w:lang w:eastAsia="en-US"/>
        </w:rPr>
        <w:t>lebih</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memerhatikan</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lagi</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dalam</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pengembangan</w:t>
      </w:r>
      <w:proofErr w:type="spellEnd"/>
      <w:r w:rsidRPr="00740B4C">
        <w:rPr>
          <w:rFonts w:ascii="Times New Roman" w:hAnsi="Times New Roman" w:cs="Times New Roman"/>
          <w:sz w:val="24"/>
          <w:szCs w:val="24"/>
          <w:lang w:eastAsia="en-US"/>
        </w:rPr>
        <w:t xml:space="preserve"> game-</w:t>
      </w:r>
      <w:proofErr w:type="spellStart"/>
      <w:r w:rsidRPr="00740B4C">
        <w:rPr>
          <w:rFonts w:ascii="Times New Roman" w:hAnsi="Times New Roman" w:cs="Times New Roman"/>
          <w:sz w:val="24"/>
          <w:szCs w:val="24"/>
          <w:lang w:eastAsia="en-US"/>
        </w:rPr>
        <w:t>nya</w:t>
      </w:r>
      <w:proofErr w:type="spellEnd"/>
      <w:r w:rsidRPr="00740B4C">
        <w:rPr>
          <w:rFonts w:ascii="Times New Roman" w:hAnsi="Times New Roman" w:cs="Times New Roman"/>
          <w:sz w:val="24"/>
          <w:szCs w:val="24"/>
          <w:lang w:eastAsia="en-US"/>
        </w:rPr>
        <w:t>.</w:t>
      </w:r>
    </w:p>
    <w:p w14:paraId="4D556141" w14:textId="04C78F67" w:rsidR="00740B4C" w:rsidRDefault="00740B4C" w:rsidP="00740B4C">
      <w:pPr>
        <w:spacing w:after="0" w:line="360" w:lineRule="auto"/>
        <w:ind w:firstLine="680"/>
        <w:jc w:val="both"/>
        <w:rPr>
          <w:rFonts w:ascii="Times New Roman" w:hAnsi="Times New Roman" w:cs="Times New Roman"/>
          <w:sz w:val="24"/>
          <w:szCs w:val="24"/>
          <w:lang w:eastAsia="en-US"/>
        </w:rPr>
      </w:pPr>
      <w:proofErr w:type="spellStart"/>
      <w:r w:rsidRPr="00740B4C">
        <w:rPr>
          <w:rFonts w:ascii="Times New Roman" w:hAnsi="Times New Roman" w:cs="Times New Roman"/>
          <w:sz w:val="24"/>
          <w:szCs w:val="24"/>
          <w:lang w:eastAsia="en-US"/>
        </w:rPr>
        <w:t>Entah</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itu</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dari</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tampilan</w:t>
      </w:r>
      <w:proofErr w:type="spellEnd"/>
      <w:r w:rsidRPr="00740B4C">
        <w:rPr>
          <w:rFonts w:ascii="Times New Roman" w:hAnsi="Times New Roman" w:cs="Times New Roman"/>
          <w:sz w:val="24"/>
          <w:szCs w:val="24"/>
          <w:lang w:eastAsia="en-US"/>
        </w:rPr>
        <w:t xml:space="preserve"> hero, lobby </w:t>
      </w:r>
      <w:proofErr w:type="spellStart"/>
      <w:r w:rsidRPr="00740B4C">
        <w:rPr>
          <w:rFonts w:ascii="Times New Roman" w:hAnsi="Times New Roman" w:cs="Times New Roman"/>
          <w:sz w:val="24"/>
          <w:szCs w:val="24"/>
          <w:lang w:eastAsia="en-US"/>
        </w:rPr>
        <w:t>atau</w:t>
      </w:r>
      <w:proofErr w:type="spellEnd"/>
      <w:r w:rsidRPr="00740B4C">
        <w:rPr>
          <w:rFonts w:ascii="Times New Roman" w:hAnsi="Times New Roman" w:cs="Times New Roman"/>
          <w:sz w:val="24"/>
          <w:szCs w:val="24"/>
          <w:lang w:eastAsia="en-US"/>
        </w:rPr>
        <w:t xml:space="preserve"> pun </w:t>
      </w:r>
      <w:proofErr w:type="spellStart"/>
      <w:r w:rsidRPr="00740B4C">
        <w:rPr>
          <w:rFonts w:ascii="Times New Roman" w:hAnsi="Times New Roman" w:cs="Times New Roman"/>
          <w:sz w:val="24"/>
          <w:szCs w:val="24"/>
          <w:lang w:eastAsia="en-US"/>
        </w:rPr>
        <w:t>dari</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marketingnya</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Sebab</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selain</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tampilan</w:t>
      </w:r>
      <w:proofErr w:type="spellEnd"/>
      <w:r w:rsidRPr="00740B4C">
        <w:rPr>
          <w:rFonts w:ascii="Times New Roman" w:hAnsi="Times New Roman" w:cs="Times New Roman"/>
          <w:sz w:val="24"/>
          <w:szCs w:val="24"/>
          <w:lang w:eastAsia="en-US"/>
        </w:rPr>
        <w:t xml:space="preserve"> hero, Riot juga </w:t>
      </w:r>
      <w:proofErr w:type="spellStart"/>
      <w:r w:rsidRPr="00740B4C">
        <w:rPr>
          <w:rFonts w:ascii="Times New Roman" w:hAnsi="Times New Roman" w:cs="Times New Roman"/>
          <w:sz w:val="24"/>
          <w:szCs w:val="24"/>
          <w:lang w:eastAsia="en-US"/>
        </w:rPr>
        <w:t>mempermasalahkan</w:t>
      </w:r>
      <w:proofErr w:type="spellEnd"/>
      <w:r w:rsidRPr="00740B4C">
        <w:rPr>
          <w:rFonts w:ascii="Times New Roman" w:hAnsi="Times New Roman" w:cs="Times New Roman"/>
          <w:sz w:val="24"/>
          <w:szCs w:val="24"/>
          <w:lang w:eastAsia="en-US"/>
        </w:rPr>
        <w:t xml:space="preserve"> </w:t>
      </w:r>
      <w:proofErr w:type="spellStart"/>
      <w:proofErr w:type="gramStart"/>
      <w:r w:rsidRPr="00740B4C">
        <w:rPr>
          <w:rFonts w:ascii="Times New Roman" w:hAnsi="Times New Roman" w:cs="Times New Roman"/>
          <w:sz w:val="24"/>
          <w:szCs w:val="24"/>
          <w:lang w:eastAsia="en-US"/>
        </w:rPr>
        <w:t>cara</w:t>
      </w:r>
      <w:proofErr w:type="spellEnd"/>
      <w:proofErr w:type="gramEnd"/>
      <w:r w:rsidRPr="00740B4C">
        <w:rPr>
          <w:rFonts w:ascii="Times New Roman" w:hAnsi="Times New Roman" w:cs="Times New Roman"/>
          <w:sz w:val="24"/>
          <w:szCs w:val="24"/>
          <w:lang w:eastAsia="en-US"/>
        </w:rPr>
        <w:t xml:space="preserve"> marketing </w:t>
      </w:r>
      <w:proofErr w:type="spellStart"/>
      <w:r w:rsidRPr="00740B4C">
        <w:rPr>
          <w:rFonts w:ascii="Times New Roman" w:hAnsi="Times New Roman" w:cs="Times New Roman"/>
          <w:sz w:val="24"/>
          <w:szCs w:val="24"/>
          <w:lang w:eastAsia="en-US"/>
        </w:rPr>
        <w:t>Moonton</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dalam</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memberikan</w:t>
      </w:r>
      <w:proofErr w:type="spellEnd"/>
      <w:r w:rsidRPr="00740B4C">
        <w:rPr>
          <w:rFonts w:ascii="Times New Roman" w:hAnsi="Times New Roman" w:cs="Times New Roman"/>
          <w:sz w:val="24"/>
          <w:szCs w:val="24"/>
          <w:lang w:eastAsia="en-US"/>
        </w:rPr>
        <w:t xml:space="preserve"> custom </w:t>
      </w:r>
      <w:proofErr w:type="spellStart"/>
      <w:r w:rsidRPr="00740B4C">
        <w:rPr>
          <w:rFonts w:ascii="Times New Roman" w:hAnsi="Times New Roman" w:cs="Times New Roman"/>
          <w:sz w:val="24"/>
          <w:szCs w:val="24"/>
          <w:lang w:eastAsia="en-US"/>
        </w:rPr>
        <w:t>sepatu</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kepada</w:t>
      </w:r>
      <w:proofErr w:type="spellEnd"/>
      <w:r w:rsidRPr="00740B4C">
        <w:rPr>
          <w:rFonts w:ascii="Times New Roman" w:hAnsi="Times New Roman" w:cs="Times New Roman"/>
          <w:sz w:val="24"/>
          <w:szCs w:val="24"/>
          <w:lang w:eastAsia="en-US"/>
        </w:rPr>
        <w:t xml:space="preserve"> </w:t>
      </w:r>
      <w:proofErr w:type="spellStart"/>
      <w:r w:rsidRPr="00740B4C">
        <w:rPr>
          <w:rFonts w:ascii="Times New Roman" w:hAnsi="Times New Roman" w:cs="Times New Roman"/>
          <w:sz w:val="24"/>
          <w:szCs w:val="24"/>
          <w:lang w:eastAsia="en-US"/>
        </w:rPr>
        <w:t>konten</w:t>
      </w:r>
      <w:proofErr w:type="spellEnd"/>
      <w:r w:rsidRPr="00740B4C">
        <w:rPr>
          <w:rFonts w:ascii="Times New Roman" w:hAnsi="Times New Roman" w:cs="Times New Roman"/>
          <w:sz w:val="24"/>
          <w:szCs w:val="24"/>
          <w:lang w:eastAsia="en-US"/>
        </w:rPr>
        <w:t xml:space="preserve"> creator.</w:t>
      </w:r>
    </w:p>
    <w:p w14:paraId="4A255EC4" w14:textId="77777777" w:rsidR="00740B4C" w:rsidRPr="00740B4C" w:rsidRDefault="00740B4C" w:rsidP="00740B4C">
      <w:pPr>
        <w:spacing w:after="0" w:line="360" w:lineRule="auto"/>
        <w:ind w:firstLine="680"/>
        <w:jc w:val="both"/>
        <w:rPr>
          <w:rFonts w:ascii="Times New Roman" w:hAnsi="Times New Roman" w:cs="Times New Roman"/>
          <w:sz w:val="24"/>
          <w:szCs w:val="24"/>
          <w:lang w:eastAsia="en-US"/>
        </w:rPr>
      </w:pPr>
    </w:p>
    <w:p w14:paraId="2B1B94D1" w14:textId="1FE34F92" w:rsidR="006E468D" w:rsidRDefault="006E468D" w:rsidP="006E468D">
      <w:pPr>
        <w:spacing w:after="0"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REFERENSI</w:t>
      </w:r>
    </w:p>
    <w:p w14:paraId="2B881D93" w14:textId="039936B5" w:rsidR="006E468D" w:rsidRDefault="006E468D" w:rsidP="006E468D">
      <w:pPr>
        <w:spacing w:after="0"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Web</w:t>
      </w:r>
    </w:p>
    <w:p w14:paraId="7A807E4E" w14:textId="77777777" w:rsidR="00740B4C" w:rsidRPr="00740B4C" w:rsidRDefault="00740B4C" w:rsidP="00740B4C">
      <w:pPr>
        <w:pBdr>
          <w:top w:val="nil"/>
          <w:left w:val="nil"/>
          <w:bottom w:val="nil"/>
          <w:right w:val="nil"/>
          <w:between w:val="nil"/>
        </w:pBdr>
        <w:spacing w:after="0" w:line="276" w:lineRule="auto"/>
        <w:ind w:left="851" w:hanging="851"/>
        <w:jc w:val="both"/>
        <w:rPr>
          <w:rFonts w:ascii="Times New Roman" w:hAnsi="Times New Roman" w:cs="Times New Roman"/>
          <w:color w:val="000000"/>
          <w:sz w:val="24"/>
          <w:szCs w:val="24"/>
        </w:rPr>
      </w:pPr>
      <w:r w:rsidRPr="00740B4C">
        <w:rPr>
          <w:rFonts w:ascii="Times New Roman" w:hAnsi="Times New Roman" w:cs="Times New Roman"/>
          <w:color w:val="000000"/>
          <w:sz w:val="24"/>
          <w:szCs w:val="24"/>
        </w:rPr>
        <w:t xml:space="preserve">Hitecno.com. (10 Mei 2022). Riot Games </w:t>
      </w:r>
      <w:proofErr w:type="spellStart"/>
      <w:r w:rsidRPr="00740B4C">
        <w:rPr>
          <w:rFonts w:ascii="Times New Roman" w:hAnsi="Times New Roman" w:cs="Times New Roman"/>
          <w:color w:val="000000"/>
          <w:sz w:val="24"/>
          <w:szCs w:val="24"/>
        </w:rPr>
        <w:t>Menuntut</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Moonton</w:t>
      </w:r>
      <w:proofErr w:type="spellEnd"/>
      <w:r w:rsidRPr="00740B4C">
        <w:rPr>
          <w:rFonts w:ascii="Times New Roman" w:hAnsi="Times New Roman" w:cs="Times New Roman"/>
          <w:color w:val="000000"/>
          <w:sz w:val="24"/>
          <w:szCs w:val="24"/>
        </w:rPr>
        <w:t xml:space="preserve"> di </w:t>
      </w:r>
      <w:proofErr w:type="spellStart"/>
      <w:r w:rsidRPr="00740B4C">
        <w:rPr>
          <w:rFonts w:ascii="Times New Roman" w:hAnsi="Times New Roman" w:cs="Times New Roman"/>
          <w:color w:val="000000"/>
          <w:sz w:val="24"/>
          <w:szCs w:val="24"/>
        </w:rPr>
        <w:t>Jalur</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Hukum</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Terkait</w:t>
      </w:r>
      <w:proofErr w:type="spellEnd"/>
      <w:r w:rsidRPr="00740B4C">
        <w:rPr>
          <w:rFonts w:ascii="Times New Roman" w:hAnsi="Times New Roman" w:cs="Times New Roman"/>
          <w:color w:val="000000"/>
          <w:sz w:val="24"/>
          <w:szCs w:val="24"/>
        </w:rPr>
        <w:t xml:space="preserve"> MLBB, Ada </w:t>
      </w:r>
      <w:proofErr w:type="spellStart"/>
      <w:r w:rsidRPr="00740B4C">
        <w:rPr>
          <w:rFonts w:ascii="Times New Roman" w:hAnsi="Times New Roman" w:cs="Times New Roman"/>
          <w:color w:val="000000"/>
          <w:sz w:val="24"/>
          <w:szCs w:val="24"/>
        </w:rPr>
        <w:t>Masalah</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Apa</w:t>
      </w:r>
      <w:proofErr w:type="spellEnd"/>
      <w:proofErr w:type="gramStart"/>
      <w:r w:rsidRPr="00740B4C">
        <w:rPr>
          <w:rFonts w:ascii="Times New Roman" w:hAnsi="Times New Roman" w:cs="Times New Roman"/>
          <w:color w:val="000000"/>
          <w:sz w:val="24"/>
          <w:szCs w:val="24"/>
        </w:rPr>
        <w:t>?.</w:t>
      </w:r>
      <w:proofErr w:type="gram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Diakses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pada</w:t>
      </w:r>
      <w:proofErr w:type="spellEnd"/>
      <w:r w:rsidRPr="00740B4C">
        <w:rPr>
          <w:rFonts w:ascii="Times New Roman" w:hAnsi="Times New Roman" w:cs="Times New Roman"/>
          <w:color w:val="000000"/>
          <w:sz w:val="24"/>
          <w:szCs w:val="24"/>
        </w:rPr>
        <w:t xml:space="preserve"> 6 November 2022, </w:t>
      </w:r>
      <w:proofErr w:type="spellStart"/>
      <w:r w:rsidRPr="00740B4C">
        <w:rPr>
          <w:rFonts w:ascii="Times New Roman" w:hAnsi="Times New Roman" w:cs="Times New Roman"/>
          <w:color w:val="000000"/>
          <w:sz w:val="24"/>
          <w:szCs w:val="24"/>
        </w:rPr>
        <w:t>dari</w:t>
      </w:r>
      <w:proofErr w:type="spellEnd"/>
      <w:r w:rsidRPr="00740B4C">
        <w:rPr>
          <w:rFonts w:ascii="Times New Roman" w:hAnsi="Times New Roman" w:cs="Times New Roman"/>
          <w:color w:val="000000"/>
          <w:sz w:val="24"/>
          <w:szCs w:val="24"/>
        </w:rPr>
        <w:t xml:space="preserve"> </w:t>
      </w:r>
      <w:hyperlink r:id="rId9">
        <w:r w:rsidRPr="00740B4C">
          <w:rPr>
            <w:rStyle w:val="Hyperlink"/>
            <w:rFonts w:ascii="Times New Roman" w:hAnsi="Times New Roman" w:cs="Times New Roman"/>
            <w:i/>
            <w:sz w:val="24"/>
            <w:szCs w:val="24"/>
          </w:rPr>
          <w:t>https://www.hitekno.com/games/2022/05/10/150321/riot-games-menuntut-moonton-di-jalur-hukum-terkait-mlbb-ada-masalah-apa</w:t>
        </w:r>
      </w:hyperlink>
      <w:r w:rsidRPr="00740B4C">
        <w:rPr>
          <w:rFonts w:ascii="Times New Roman" w:hAnsi="Times New Roman" w:cs="Times New Roman"/>
          <w:i/>
          <w:color w:val="000000"/>
          <w:sz w:val="24"/>
          <w:szCs w:val="24"/>
        </w:rPr>
        <w:t>.</w:t>
      </w:r>
    </w:p>
    <w:p w14:paraId="2E7A7FD5" w14:textId="77777777" w:rsidR="00740B4C" w:rsidRPr="00740B4C" w:rsidRDefault="00740B4C" w:rsidP="00740B4C">
      <w:pPr>
        <w:pBdr>
          <w:top w:val="nil"/>
          <w:left w:val="nil"/>
          <w:bottom w:val="nil"/>
          <w:right w:val="nil"/>
          <w:between w:val="nil"/>
        </w:pBdr>
        <w:spacing w:after="0" w:line="276" w:lineRule="auto"/>
        <w:ind w:left="993" w:hanging="993"/>
        <w:jc w:val="both"/>
        <w:rPr>
          <w:rFonts w:ascii="Times New Roman" w:hAnsi="Times New Roman" w:cs="Times New Roman"/>
          <w:i/>
          <w:color w:val="000000"/>
          <w:sz w:val="24"/>
          <w:szCs w:val="24"/>
        </w:rPr>
      </w:pPr>
      <w:r w:rsidRPr="00740B4C">
        <w:rPr>
          <w:rFonts w:ascii="Times New Roman" w:hAnsi="Times New Roman" w:cs="Times New Roman"/>
          <w:color w:val="000000"/>
          <w:sz w:val="24"/>
          <w:szCs w:val="24"/>
        </w:rPr>
        <w:t xml:space="preserve">Smartlegal.id. (13 Mei 2022). Riot </w:t>
      </w:r>
      <w:proofErr w:type="spellStart"/>
      <w:r w:rsidRPr="00740B4C">
        <w:rPr>
          <w:rFonts w:ascii="Times New Roman" w:hAnsi="Times New Roman" w:cs="Times New Roman"/>
          <w:color w:val="000000"/>
          <w:sz w:val="24"/>
          <w:szCs w:val="24"/>
        </w:rPr>
        <w:t>Menggugat</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Moonton</w:t>
      </w:r>
      <w:proofErr w:type="spellEnd"/>
      <w:r w:rsidRPr="00740B4C">
        <w:rPr>
          <w:rFonts w:ascii="Times New Roman" w:hAnsi="Times New Roman" w:cs="Times New Roman"/>
          <w:color w:val="000000"/>
          <w:sz w:val="24"/>
          <w:szCs w:val="24"/>
        </w:rPr>
        <w:t xml:space="preserve">, ML </w:t>
      </w:r>
      <w:proofErr w:type="spellStart"/>
      <w:r w:rsidRPr="00740B4C">
        <w:rPr>
          <w:rFonts w:ascii="Times New Roman" w:hAnsi="Times New Roman" w:cs="Times New Roman"/>
          <w:color w:val="000000"/>
          <w:sz w:val="24"/>
          <w:szCs w:val="24"/>
        </w:rPr>
        <w:t>Terancam</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Beredar</w:t>
      </w:r>
      <w:proofErr w:type="spellEnd"/>
      <w:r w:rsidRPr="00740B4C">
        <w:rPr>
          <w:rFonts w:ascii="Times New Roman" w:hAnsi="Times New Roman" w:cs="Times New Roman"/>
          <w:color w:val="000000"/>
          <w:sz w:val="24"/>
          <w:szCs w:val="24"/>
        </w:rPr>
        <w:t xml:space="preserve"> di AS. </w:t>
      </w:r>
      <w:proofErr w:type="spellStart"/>
      <w:r w:rsidRPr="00740B4C">
        <w:rPr>
          <w:rFonts w:ascii="Times New Roman" w:hAnsi="Times New Roman" w:cs="Times New Roman"/>
          <w:color w:val="000000"/>
          <w:sz w:val="24"/>
          <w:szCs w:val="24"/>
        </w:rPr>
        <w:t>Diakses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pada</w:t>
      </w:r>
      <w:proofErr w:type="spellEnd"/>
      <w:r w:rsidRPr="00740B4C">
        <w:rPr>
          <w:rFonts w:ascii="Times New Roman" w:hAnsi="Times New Roman" w:cs="Times New Roman"/>
          <w:color w:val="000000"/>
          <w:sz w:val="24"/>
          <w:szCs w:val="24"/>
        </w:rPr>
        <w:t xml:space="preserve"> 6 November 2022, </w:t>
      </w:r>
      <w:proofErr w:type="spellStart"/>
      <w:r w:rsidRPr="00740B4C">
        <w:rPr>
          <w:rFonts w:ascii="Times New Roman" w:hAnsi="Times New Roman" w:cs="Times New Roman"/>
          <w:color w:val="000000"/>
          <w:sz w:val="24"/>
          <w:szCs w:val="24"/>
        </w:rPr>
        <w:t>dari</w:t>
      </w:r>
      <w:proofErr w:type="spellEnd"/>
      <w:r w:rsidRPr="00740B4C">
        <w:rPr>
          <w:rFonts w:ascii="Times New Roman" w:hAnsi="Times New Roman" w:cs="Times New Roman"/>
          <w:color w:val="000000"/>
          <w:sz w:val="24"/>
          <w:szCs w:val="24"/>
        </w:rPr>
        <w:t xml:space="preserve"> </w:t>
      </w:r>
      <w:hyperlink r:id="rId10">
        <w:r w:rsidRPr="00740B4C">
          <w:rPr>
            <w:rStyle w:val="Hyperlink"/>
            <w:rFonts w:ascii="Times New Roman" w:hAnsi="Times New Roman" w:cs="Times New Roman"/>
            <w:i/>
            <w:sz w:val="24"/>
            <w:szCs w:val="24"/>
          </w:rPr>
          <w:t>https://smartlegal.id/hki/hak-cipta/2022/05/13/riot-menggugat-moonton-ml-terancam-dilarang-beredar-di-as/</w:t>
        </w:r>
      </w:hyperlink>
      <w:r w:rsidRPr="00740B4C">
        <w:rPr>
          <w:rFonts w:ascii="Times New Roman" w:hAnsi="Times New Roman" w:cs="Times New Roman"/>
          <w:i/>
          <w:color w:val="000000"/>
          <w:sz w:val="24"/>
          <w:szCs w:val="24"/>
        </w:rPr>
        <w:t>.</w:t>
      </w:r>
    </w:p>
    <w:p w14:paraId="2C86CDD8" w14:textId="77777777" w:rsidR="00740B4C" w:rsidRPr="00740B4C" w:rsidRDefault="00740B4C" w:rsidP="00740B4C">
      <w:pPr>
        <w:pBdr>
          <w:top w:val="nil"/>
          <w:left w:val="nil"/>
          <w:bottom w:val="nil"/>
          <w:right w:val="nil"/>
          <w:between w:val="nil"/>
        </w:pBdr>
        <w:spacing w:after="0" w:line="276" w:lineRule="auto"/>
        <w:ind w:left="851" w:hanging="851"/>
        <w:jc w:val="both"/>
        <w:rPr>
          <w:rFonts w:ascii="Times New Roman" w:hAnsi="Times New Roman" w:cs="Times New Roman"/>
          <w:i/>
          <w:color w:val="000000"/>
          <w:sz w:val="24"/>
          <w:szCs w:val="24"/>
        </w:rPr>
      </w:pPr>
      <w:r w:rsidRPr="00740B4C">
        <w:rPr>
          <w:rFonts w:ascii="Times New Roman" w:hAnsi="Times New Roman" w:cs="Times New Roman"/>
          <w:color w:val="000000"/>
          <w:sz w:val="24"/>
          <w:szCs w:val="24"/>
        </w:rPr>
        <w:t xml:space="preserve">Suara.com. (11 Mei 2022). </w:t>
      </w:r>
      <w:proofErr w:type="spellStart"/>
      <w:r w:rsidRPr="00740B4C">
        <w:rPr>
          <w:rFonts w:ascii="Times New Roman" w:hAnsi="Times New Roman" w:cs="Times New Roman"/>
          <w:color w:val="000000"/>
          <w:sz w:val="24"/>
          <w:szCs w:val="24"/>
        </w:rPr>
        <w:t>Tuntut</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Moonton</w:t>
      </w:r>
      <w:proofErr w:type="spellEnd"/>
      <w:r w:rsidRPr="00740B4C">
        <w:rPr>
          <w:rFonts w:ascii="Times New Roman" w:hAnsi="Times New Roman" w:cs="Times New Roman"/>
          <w:color w:val="000000"/>
          <w:sz w:val="24"/>
          <w:szCs w:val="24"/>
        </w:rPr>
        <w:t xml:space="preserve">, Riot Games </w:t>
      </w:r>
      <w:proofErr w:type="spellStart"/>
      <w:r w:rsidRPr="00740B4C">
        <w:rPr>
          <w:rFonts w:ascii="Times New Roman" w:hAnsi="Times New Roman" w:cs="Times New Roman"/>
          <w:color w:val="000000"/>
          <w:sz w:val="24"/>
          <w:szCs w:val="24"/>
        </w:rPr>
        <w:t>Permasalahkan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Deretan</w:t>
      </w:r>
      <w:proofErr w:type="spellEnd"/>
      <w:r w:rsidRPr="00740B4C">
        <w:rPr>
          <w:rFonts w:ascii="Times New Roman" w:hAnsi="Times New Roman" w:cs="Times New Roman"/>
          <w:color w:val="000000"/>
          <w:sz w:val="24"/>
          <w:szCs w:val="24"/>
        </w:rPr>
        <w:t xml:space="preserve"> Hero </w:t>
      </w:r>
      <w:proofErr w:type="spellStart"/>
      <w:r w:rsidRPr="00740B4C">
        <w:rPr>
          <w:rFonts w:ascii="Times New Roman" w:hAnsi="Times New Roman" w:cs="Times New Roman"/>
          <w:color w:val="000000"/>
          <w:sz w:val="24"/>
          <w:szCs w:val="24"/>
        </w:rPr>
        <w:t>dan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Konten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Ini</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Diakses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pada</w:t>
      </w:r>
      <w:proofErr w:type="spellEnd"/>
      <w:r w:rsidRPr="00740B4C">
        <w:rPr>
          <w:rFonts w:ascii="Times New Roman" w:hAnsi="Times New Roman" w:cs="Times New Roman"/>
          <w:color w:val="000000"/>
          <w:sz w:val="24"/>
          <w:szCs w:val="24"/>
        </w:rPr>
        <w:t xml:space="preserve"> 5 November 2022, </w:t>
      </w:r>
      <w:proofErr w:type="spellStart"/>
      <w:r w:rsidRPr="00740B4C">
        <w:rPr>
          <w:rFonts w:ascii="Times New Roman" w:hAnsi="Times New Roman" w:cs="Times New Roman"/>
          <w:color w:val="000000"/>
          <w:sz w:val="24"/>
          <w:szCs w:val="24"/>
        </w:rPr>
        <w:t>dari</w:t>
      </w:r>
      <w:proofErr w:type="spellEnd"/>
      <w:r w:rsidRPr="00740B4C">
        <w:rPr>
          <w:rFonts w:ascii="Times New Roman" w:hAnsi="Times New Roman" w:cs="Times New Roman"/>
          <w:color w:val="000000"/>
          <w:sz w:val="24"/>
          <w:szCs w:val="24"/>
        </w:rPr>
        <w:t xml:space="preserve"> </w:t>
      </w:r>
      <w:hyperlink r:id="rId11">
        <w:r w:rsidRPr="00740B4C">
          <w:rPr>
            <w:rStyle w:val="Hyperlink"/>
            <w:rFonts w:ascii="Times New Roman" w:hAnsi="Times New Roman" w:cs="Times New Roman"/>
            <w:i/>
            <w:sz w:val="24"/>
            <w:szCs w:val="24"/>
          </w:rPr>
          <w:t>https://www.suara.com/tekno/2022/05/11/164728/tuntut-moonton-riot-games-permasalahkan-deretan-hero-dan-konten-ini</w:t>
        </w:r>
      </w:hyperlink>
      <w:r w:rsidRPr="00740B4C">
        <w:rPr>
          <w:rFonts w:ascii="Times New Roman" w:hAnsi="Times New Roman" w:cs="Times New Roman"/>
          <w:i/>
          <w:color w:val="000000"/>
          <w:sz w:val="24"/>
          <w:szCs w:val="24"/>
        </w:rPr>
        <w:t>.</w:t>
      </w:r>
    </w:p>
    <w:p w14:paraId="4A93AB8A" w14:textId="77777777" w:rsidR="00740B4C" w:rsidRPr="00740B4C" w:rsidRDefault="00740B4C" w:rsidP="00740B4C">
      <w:pPr>
        <w:pBdr>
          <w:top w:val="nil"/>
          <w:left w:val="nil"/>
          <w:bottom w:val="nil"/>
          <w:right w:val="nil"/>
          <w:between w:val="nil"/>
        </w:pBdr>
        <w:spacing w:after="0" w:line="276" w:lineRule="auto"/>
        <w:ind w:left="1134" w:hanging="1134"/>
        <w:jc w:val="both"/>
        <w:rPr>
          <w:rFonts w:ascii="Times New Roman" w:hAnsi="Times New Roman" w:cs="Times New Roman"/>
          <w:i/>
          <w:color w:val="000000"/>
          <w:sz w:val="24"/>
          <w:szCs w:val="24"/>
        </w:rPr>
      </w:pPr>
      <w:r w:rsidRPr="00740B4C">
        <w:rPr>
          <w:rFonts w:ascii="Times New Roman" w:hAnsi="Times New Roman" w:cs="Times New Roman"/>
          <w:color w:val="000000"/>
          <w:sz w:val="24"/>
          <w:szCs w:val="24"/>
        </w:rPr>
        <w:t xml:space="preserve">Liputan6. (11 Mei 2022). Riot Games </w:t>
      </w:r>
      <w:proofErr w:type="spellStart"/>
      <w:r w:rsidRPr="00740B4C">
        <w:rPr>
          <w:rFonts w:ascii="Times New Roman" w:hAnsi="Times New Roman" w:cs="Times New Roman"/>
          <w:color w:val="000000"/>
          <w:sz w:val="24"/>
          <w:szCs w:val="24"/>
        </w:rPr>
        <w:t>Tuntut</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Moonton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Atas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Dugaan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Meniru</w:t>
      </w:r>
      <w:proofErr w:type="spellEnd"/>
      <w:r w:rsidRPr="00740B4C">
        <w:rPr>
          <w:rFonts w:ascii="Times New Roman" w:hAnsi="Times New Roman" w:cs="Times New Roman"/>
          <w:color w:val="000000"/>
          <w:sz w:val="24"/>
          <w:szCs w:val="24"/>
        </w:rPr>
        <w:t xml:space="preserve"> League of Legend. </w:t>
      </w:r>
      <w:proofErr w:type="spellStart"/>
      <w:r w:rsidRPr="00740B4C">
        <w:rPr>
          <w:rFonts w:ascii="Times New Roman" w:hAnsi="Times New Roman" w:cs="Times New Roman"/>
          <w:color w:val="000000"/>
          <w:sz w:val="24"/>
          <w:szCs w:val="24"/>
        </w:rPr>
        <w:t>Diakses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pada</w:t>
      </w:r>
      <w:proofErr w:type="spellEnd"/>
      <w:r w:rsidRPr="00740B4C">
        <w:rPr>
          <w:rFonts w:ascii="Times New Roman" w:hAnsi="Times New Roman" w:cs="Times New Roman"/>
          <w:color w:val="000000"/>
          <w:sz w:val="24"/>
          <w:szCs w:val="24"/>
        </w:rPr>
        <w:t xml:space="preserve"> 4 November 2022, </w:t>
      </w:r>
      <w:proofErr w:type="spellStart"/>
      <w:r w:rsidRPr="00740B4C">
        <w:rPr>
          <w:rFonts w:ascii="Times New Roman" w:hAnsi="Times New Roman" w:cs="Times New Roman"/>
          <w:color w:val="000000"/>
          <w:sz w:val="24"/>
          <w:szCs w:val="24"/>
        </w:rPr>
        <w:t>dari</w:t>
      </w:r>
      <w:proofErr w:type="spellEnd"/>
      <w:r w:rsidRPr="00740B4C">
        <w:rPr>
          <w:rFonts w:ascii="Times New Roman" w:hAnsi="Times New Roman" w:cs="Times New Roman"/>
          <w:color w:val="000000"/>
          <w:sz w:val="24"/>
          <w:szCs w:val="24"/>
        </w:rPr>
        <w:t xml:space="preserve"> </w:t>
      </w:r>
      <w:hyperlink r:id="rId12">
        <w:r w:rsidRPr="00740B4C">
          <w:rPr>
            <w:rStyle w:val="Hyperlink"/>
            <w:rFonts w:ascii="Times New Roman" w:hAnsi="Times New Roman" w:cs="Times New Roman"/>
            <w:i/>
            <w:sz w:val="24"/>
            <w:szCs w:val="24"/>
          </w:rPr>
          <w:t>https://www.liputan6.com/tekno/read/4959339/riot-games-gugat-moonton-atas-dugaan-meniru-league-of-legends</w:t>
        </w:r>
      </w:hyperlink>
      <w:r w:rsidRPr="00740B4C">
        <w:rPr>
          <w:rFonts w:ascii="Times New Roman" w:hAnsi="Times New Roman" w:cs="Times New Roman"/>
          <w:i/>
          <w:color w:val="000000"/>
          <w:sz w:val="24"/>
          <w:szCs w:val="24"/>
        </w:rPr>
        <w:t>.</w:t>
      </w:r>
    </w:p>
    <w:p w14:paraId="1E289F55" w14:textId="77777777" w:rsidR="00740B4C" w:rsidRPr="00740B4C" w:rsidRDefault="00740B4C" w:rsidP="00740B4C">
      <w:pPr>
        <w:pBdr>
          <w:top w:val="nil"/>
          <w:left w:val="nil"/>
          <w:bottom w:val="nil"/>
          <w:right w:val="nil"/>
          <w:between w:val="nil"/>
        </w:pBdr>
        <w:spacing w:after="0" w:line="276" w:lineRule="auto"/>
        <w:ind w:left="1134" w:hanging="1134"/>
        <w:jc w:val="both"/>
        <w:rPr>
          <w:rFonts w:ascii="Times New Roman" w:hAnsi="Times New Roman" w:cs="Times New Roman"/>
          <w:i/>
          <w:color w:val="000000"/>
          <w:sz w:val="24"/>
          <w:szCs w:val="24"/>
        </w:rPr>
      </w:pPr>
      <w:proofErr w:type="spellStart"/>
      <w:r w:rsidRPr="00740B4C">
        <w:rPr>
          <w:rFonts w:ascii="Times New Roman" w:hAnsi="Times New Roman" w:cs="Times New Roman"/>
          <w:color w:val="000000"/>
          <w:sz w:val="24"/>
          <w:szCs w:val="24"/>
        </w:rPr>
        <w:t>Jagat</w:t>
      </w:r>
      <w:proofErr w:type="spellEnd"/>
      <w:r w:rsidRPr="00740B4C">
        <w:rPr>
          <w:rFonts w:ascii="Times New Roman" w:hAnsi="Times New Roman" w:cs="Times New Roman"/>
          <w:color w:val="000000"/>
          <w:sz w:val="24"/>
          <w:szCs w:val="24"/>
        </w:rPr>
        <w:t xml:space="preserve"> Play. (10 Mei 2022). Riot Games </w:t>
      </w:r>
      <w:proofErr w:type="spellStart"/>
      <w:r w:rsidRPr="00740B4C">
        <w:rPr>
          <w:rFonts w:ascii="Times New Roman" w:hAnsi="Times New Roman" w:cs="Times New Roman"/>
          <w:color w:val="000000"/>
          <w:sz w:val="24"/>
          <w:szCs w:val="24"/>
        </w:rPr>
        <w:t>Tuntut</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Hukum</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Moonton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Karena</w:t>
      </w:r>
      <w:proofErr w:type="spellEnd"/>
      <w:r w:rsidRPr="00740B4C">
        <w:rPr>
          <w:rFonts w:ascii="Times New Roman" w:hAnsi="Times New Roman" w:cs="Times New Roman"/>
          <w:color w:val="000000"/>
          <w:sz w:val="24"/>
          <w:szCs w:val="24"/>
        </w:rPr>
        <w:t xml:space="preserve"> Mobile Legend: Bang </w:t>
      </w:r>
      <w:proofErr w:type="spellStart"/>
      <w:r w:rsidRPr="00740B4C">
        <w:rPr>
          <w:rFonts w:ascii="Times New Roman" w:hAnsi="Times New Roman" w:cs="Times New Roman"/>
          <w:color w:val="000000"/>
          <w:sz w:val="24"/>
          <w:szCs w:val="24"/>
        </w:rPr>
        <w:t>Bang</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Lagi</w:t>
      </w:r>
      <w:proofErr w:type="spellEnd"/>
      <w:r w:rsidRPr="00740B4C">
        <w:rPr>
          <w:rFonts w:ascii="Times New Roman" w:hAnsi="Times New Roman" w:cs="Times New Roman"/>
          <w:color w:val="000000"/>
          <w:sz w:val="24"/>
          <w:szCs w:val="24"/>
        </w:rPr>
        <w:t>)</w:t>
      </w:r>
      <w:proofErr w:type="gramStart"/>
      <w:r w:rsidRPr="00740B4C">
        <w:rPr>
          <w:rFonts w:ascii="Times New Roman" w:hAnsi="Times New Roman" w:cs="Times New Roman"/>
          <w:color w:val="000000"/>
          <w:sz w:val="24"/>
          <w:szCs w:val="24"/>
        </w:rPr>
        <w:t>!.</w:t>
      </w:r>
      <w:proofErr w:type="gram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Diakses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pada</w:t>
      </w:r>
      <w:proofErr w:type="spellEnd"/>
      <w:r w:rsidRPr="00740B4C">
        <w:rPr>
          <w:rFonts w:ascii="Times New Roman" w:hAnsi="Times New Roman" w:cs="Times New Roman"/>
          <w:color w:val="000000"/>
          <w:sz w:val="24"/>
          <w:szCs w:val="24"/>
        </w:rPr>
        <w:t xml:space="preserve"> 4 November 2022, </w:t>
      </w:r>
      <w:proofErr w:type="spellStart"/>
      <w:r w:rsidRPr="00740B4C">
        <w:rPr>
          <w:rFonts w:ascii="Times New Roman" w:hAnsi="Times New Roman" w:cs="Times New Roman"/>
          <w:color w:val="000000"/>
          <w:sz w:val="24"/>
          <w:szCs w:val="24"/>
        </w:rPr>
        <w:t>dari</w:t>
      </w:r>
      <w:proofErr w:type="spellEnd"/>
      <w:r w:rsidRPr="00740B4C">
        <w:rPr>
          <w:rFonts w:ascii="Times New Roman" w:hAnsi="Times New Roman" w:cs="Times New Roman"/>
          <w:color w:val="000000"/>
          <w:sz w:val="24"/>
          <w:szCs w:val="24"/>
        </w:rPr>
        <w:t xml:space="preserve"> </w:t>
      </w:r>
      <w:hyperlink r:id="rId13">
        <w:r w:rsidRPr="00740B4C">
          <w:rPr>
            <w:rStyle w:val="Hyperlink"/>
            <w:rFonts w:ascii="Times New Roman" w:hAnsi="Times New Roman" w:cs="Times New Roman"/>
            <w:i/>
            <w:sz w:val="24"/>
            <w:szCs w:val="24"/>
          </w:rPr>
          <w:t>https://jagatplay.com/2022/05/news/riot-games-tuntut-hukum-moonton-karena-mobile-legends-bang-bang-lagi/</w:t>
        </w:r>
      </w:hyperlink>
      <w:r w:rsidRPr="00740B4C">
        <w:rPr>
          <w:rFonts w:ascii="Times New Roman" w:hAnsi="Times New Roman" w:cs="Times New Roman"/>
          <w:i/>
          <w:color w:val="000000"/>
          <w:sz w:val="24"/>
          <w:szCs w:val="24"/>
        </w:rPr>
        <w:t>.</w:t>
      </w:r>
    </w:p>
    <w:p w14:paraId="17753D53" w14:textId="77777777" w:rsidR="00740B4C" w:rsidRPr="00740B4C" w:rsidRDefault="00740B4C" w:rsidP="00740B4C">
      <w:pPr>
        <w:pBdr>
          <w:top w:val="nil"/>
          <w:left w:val="nil"/>
          <w:bottom w:val="nil"/>
          <w:right w:val="nil"/>
          <w:between w:val="nil"/>
        </w:pBdr>
        <w:spacing w:after="0" w:line="276" w:lineRule="auto"/>
        <w:ind w:left="1134" w:hanging="1134"/>
        <w:jc w:val="both"/>
        <w:rPr>
          <w:rFonts w:ascii="Times New Roman" w:hAnsi="Times New Roman" w:cs="Times New Roman"/>
          <w:i/>
          <w:color w:val="000000"/>
          <w:sz w:val="24"/>
          <w:szCs w:val="24"/>
        </w:rPr>
      </w:pPr>
      <w:r w:rsidRPr="00740B4C">
        <w:rPr>
          <w:rFonts w:ascii="Times New Roman" w:hAnsi="Times New Roman" w:cs="Times New Roman"/>
          <w:color w:val="000000"/>
          <w:sz w:val="24"/>
          <w:szCs w:val="24"/>
        </w:rPr>
        <w:t xml:space="preserve">Esport.id. (11 </w:t>
      </w:r>
      <w:proofErr w:type="spellStart"/>
      <w:r w:rsidRPr="00740B4C">
        <w:rPr>
          <w:rFonts w:ascii="Times New Roman" w:hAnsi="Times New Roman" w:cs="Times New Roman"/>
          <w:color w:val="000000"/>
          <w:sz w:val="24"/>
          <w:szCs w:val="24"/>
        </w:rPr>
        <w:t>Oktober</w:t>
      </w:r>
      <w:proofErr w:type="spellEnd"/>
      <w:r w:rsidRPr="00740B4C">
        <w:rPr>
          <w:rFonts w:ascii="Times New Roman" w:hAnsi="Times New Roman" w:cs="Times New Roman"/>
          <w:color w:val="000000"/>
          <w:sz w:val="24"/>
          <w:szCs w:val="24"/>
        </w:rPr>
        <w:t xml:space="preserve"> 2022). </w:t>
      </w:r>
      <w:proofErr w:type="spellStart"/>
      <w:r w:rsidRPr="00740B4C">
        <w:rPr>
          <w:rFonts w:ascii="Times New Roman" w:hAnsi="Times New Roman" w:cs="Times New Roman"/>
          <w:color w:val="000000"/>
          <w:sz w:val="24"/>
          <w:szCs w:val="24"/>
        </w:rPr>
        <w:t>Moonton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Menangkan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Gugatan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Atas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Tencent</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Akhir</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Tuduhan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Plagiat</w:t>
      </w:r>
      <w:proofErr w:type="spellEnd"/>
      <w:proofErr w:type="gramStart"/>
      <w:r w:rsidRPr="00740B4C">
        <w:rPr>
          <w:rFonts w:ascii="Times New Roman" w:hAnsi="Times New Roman" w:cs="Times New Roman"/>
          <w:color w:val="000000"/>
          <w:sz w:val="24"/>
          <w:szCs w:val="24"/>
        </w:rPr>
        <w:t>?.</w:t>
      </w:r>
      <w:proofErr w:type="gram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Diakses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pada</w:t>
      </w:r>
      <w:proofErr w:type="spellEnd"/>
      <w:r w:rsidRPr="00740B4C">
        <w:rPr>
          <w:rFonts w:ascii="Times New Roman" w:hAnsi="Times New Roman" w:cs="Times New Roman"/>
          <w:color w:val="000000"/>
          <w:sz w:val="24"/>
          <w:szCs w:val="24"/>
        </w:rPr>
        <w:t xml:space="preserve"> 4 November 2022, </w:t>
      </w:r>
      <w:proofErr w:type="spellStart"/>
      <w:r w:rsidRPr="00740B4C">
        <w:rPr>
          <w:rFonts w:ascii="Times New Roman" w:hAnsi="Times New Roman" w:cs="Times New Roman"/>
          <w:color w:val="000000"/>
          <w:sz w:val="24"/>
          <w:szCs w:val="24"/>
        </w:rPr>
        <w:t>dari</w:t>
      </w:r>
      <w:proofErr w:type="spellEnd"/>
      <w:r w:rsidRPr="00740B4C">
        <w:rPr>
          <w:rFonts w:ascii="Times New Roman" w:hAnsi="Times New Roman" w:cs="Times New Roman"/>
          <w:color w:val="000000"/>
          <w:sz w:val="24"/>
          <w:szCs w:val="24"/>
        </w:rPr>
        <w:t xml:space="preserve"> </w:t>
      </w:r>
      <w:hyperlink r:id="rId14">
        <w:r w:rsidRPr="00740B4C">
          <w:rPr>
            <w:rStyle w:val="Hyperlink"/>
            <w:rFonts w:ascii="Times New Roman" w:hAnsi="Times New Roman" w:cs="Times New Roman"/>
            <w:i/>
            <w:sz w:val="24"/>
            <w:szCs w:val="24"/>
          </w:rPr>
          <w:t>https://esports.id/mobile-legends/news/2022/10/5781a2637b476d781eb3134581b32044/moonton-menangkan-gugatan-atas-tencent-akhir-tuduhan-plagiat</w:t>
        </w:r>
      </w:hyperlink>
      <w:r w:rsidRPr="00740B4C">
        <w:rPr>
          <w:rFonts w:ascii="Times New Roman" w:hAnsi="Times New Roman" w:cs="Times New Roman"/>
          <w:i/>
          <w:color w:val="000000"/>
          <w:sz w:val="24"/>
          <w:szCs w:val="24"/>
        </w:rPr>
        <w:t>.</w:t>
      </w:r>
    </w:p>
    <w:p w14:paraId="07BE4A89" w14:textId="77777777" w:rsidR="00740B4C" w:rsidRPr="00740B4C" w:rsidRDefault="00740B4C" w:rsidP="00740B4C">
      <w:pPr>
        <w:pBdr>
          <w:top w:val="nil"/>
          <w:left w:val="nil"/>
          <w:bottom w:val="nil"/>
          <w:right w:val="nil"/>
          <w:between w:val="nil"/>
        </w:pBdr>
        <w:spacing w:after="0" w:line="276" w:lineRule="auto"/>
        <w:ind w:left="993" w:hanging="993"/>
        <w:jc w:val="both"/>
        <w:rPr>
          <w:rFonts w:ascii="Times New Roman" w:hAnsi="Times New Roman" w:cs="Times New Roman"/>
          <w:color w:val="000000"/>
          <w:sz w:val="24"/>
          <w:szCs w:val="24"/>
        </w:rPr>
      </w:pPr>
      <w:proofErr w:type="spellStart"/>
      <w:r w:rsidRPr="00740B4C">
        <w:rPr>
          <w:rFonts w:ascii="Times New Roman" w:hAnsi="Times New Roman" w:cs="Times New Roman"/>
          <w:color w:val="000000"/>
          <w:sz w:val="24"/>
          <w:szCs w:val="24"/>
        </w:rPr>
        <w:t>Orry</w:t>
      </w:r>
      <w:proofErr w:type="spellEnd"/>
      <w:r w:rsidRPr="00740B4C">
        <w:rPr>
          <w:rFonts w:ascii="Times New Roman" w:hAnsi="Times New Roman" w:cs="Times New Roman"/>
          <w:color w:val="000000"/>
          <w:sz w:val="24"/>
          <w:szCs w:val="24"/>
        </w:rPr>
        <w:t xml:space="preserve"> Spot. (13 September 2022). </w:t>
      </w:r>
      <w:proofErr w:type="spellStart"/>
      <w:r w:rsidRPr="00740B4C">
        <w:rPr>
          <w:rFonts w:ascii="Times New Roman" w:hAnsi="Times New Roman" w:cs="Times New Roman"/>
          <w:color w:val="000000"/>
          <w:sz w:val="24"/>
          <w:szCs w:val="24"/>
        </w:rPr>
        <w:t>Hasil</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Sidang</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Gugatan</w:t>
      </w:r>
      <w:proofErr w:type="spellEnd"/>
      <w:r w:rsidRPr="00740B4C">
        <w:rPr>
          <w:rFonts w:ascii="Times New Roman" w:hAnsi="Times New Roman" w:cs="Times New Roman"/>
          <w:color w:val="000000"/>
          <w:sz w:val="24"/>
          <w:szCs w:val="24"/>
        </w:rPr>
        <w:t xml:space="preserve"> Riot </w:t>
      </w:r>
      <w:proofErr w:type="spellStart"/>
      <w:r w:rsidRPr="00740B4C">
        <w:rPr>
          <w:rFonts w:ascii="Times New Roman" w:hAnsi="Times New Roman" w:cs="Times New Roman"/>
          <w:color w:val="000000"/>
          <w:sz w:val="24"/>
          <w:szCs w:val="24"/>
        </w:rPr>
        <w:t>Ke</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Moonton</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Siapa</w:t>
      </w:r>
      <w:proofErr w:type="spellEnd"/>
      <w:r w:rsidRPr="00740B4C">
        <w:rPr>
          <w:rFonts w:ascii="Times New Roman" w:hAnsi="Times New Roman" w:cs="Times New Roman"/>
          <w:color w:val="000000"/>
          <w:sz w:val="24"/>
          <w:szCs w:val="24"/>
        </w:rPr>
        <w:t xml:space="preserve"> Yang Akan </w:t>
      </w:r>
      <w:proofErr w:type="spellStart"/>
      <w:r w:rsidRPr="00740B4C">
        <w:rPr>
          <w:rFonts w:ascii="Times New Roman" w:hAnsi="Times New Roman" w:cs="Times New Roman"/>
          <w:color w:val="000000"/>
          <w:sz w:val="24"/>
          <w:szCs w:val="24"/>
        </w:rPr>
        <w:t>Tertawa</w:t>
      </w:r>
      <w:proofErr w:type="spellEnd"/>
      <w:r w:rsidRPr="00740B4C">
        <w:rPr>
          <w:rFonts w:ascii="Times New Roman" w:hAnsi="Times New Roman" w:cs="Times New Roman"/>
          <w:color w:val="000000"/>
          <w:sz w:val="24"/>
          <w:szCs w:val="24"/>
        </w:rPr>
        <w:t xml:space="preserve"> di </w:t>
      </w:r>
      <w:proofErr w:type="spellStart"/>
      <w:r w:rsidRPr="00740B4C">
        <w:rPr>
          <w:rFonts w:ascii="Times New Roman" w:hAnsi="Times New Roman" w:cs="Times New Roman"/>
          <w:color w:val="000000"/>
          <w:sz w:val="24"/>
          <w:szCs w:val="24"/>
        </w:rPr>
        <w:t>Akhir</w:t>
      </w:r>
      <w:proofErr w:type="spellEnd"/>
      <w:proofErr w:type="gramStart"/>
      <w:r w:rsidRPr="00740B4C">
        <w:rPr>
          <w:rFonts w:ascii="Times New Roman" w:hAnsi="Times New Roman" w:cs="Times New Roman"/>
          <w:color w:val="000000"/>
          <w:sz w:val="24"/>
          <w:szCs w:val="24"/>
        </w:rPr>
        <w:t>?.</w:t>
      </w:r>
      <w:proofErr w:type="gram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Diakses</w:t>
      </w:r>
      <w:proofErr w:type="spellEnd"/>
      <w:r w:rsidRPr="00740B4C">
        <w:rPr>
          <w:rFonts w:ascii="Times New Roman" w:hAnsi="Times New Roman" w:cs="Times New Roman"/>
          <w:color w:val="000000"/>
          <w:sz w:val="24"/>
          <w:szCs w:val="24"/>
        </w:rPr>
        <w:t xml:space="preserve"> </w:t>
      </w:r>
      <w:proofErr w:type="spellStart"/>
      <w:r w:rsidRPr="00740B4C">
        <w:rPr>
          <w:rFonts w:ascii="Times New Roman" w:hAnsi="Times New Roman" w:cs="Times New Roman"/>
          <w:color w:val="000000"/>
          <w:sz w:val="24"/>
          <w:szCs w:val="24"/>
        </w:rPr>
        <w:t>pada</w:t>
      </w:r>
      <w:proofErr w:type="spellEnd"/>
      <w:r w:rsidRPr="00740B4C">
        <w:rPr>
          <w:rFonts w:ascii="Times New Roman" w:hAnsi="Times New Roman" w:cs="Times New Roman"/>
          <w:color w:val="000000"/>
          <w:sz w:val="24"/>
          <w:szCs w:val="24"/>
        </w:rPr>
        <w:t xml:space="preserve"> 7 November 2022, </w:t>
      </w:r>
      <w:proofErr w:type="spellStart"/>
      <w:r w:rsidRPr="00740B4C">
        <w:rPr>
          <w:rFonts w:ascii="Times New Roman" w:hAnsi="Times New Roman" w:cs="Times New Roman"/>
          <w:color w:val="000000"/>
          <w:sz w:val="24"/>
          <w:szCs w:val="24"/>
        </w:rPr>
        <w:t>dari</w:t>
      </w:r>
      <w:proofErr w:type="spellEnd"/>
      <w:r w:rsidRPr="00740B4C">
        <w:rPr>
          <w:rFonts w:ascii="Times New Roman" w:hAnsi="Times New Roman" w:cs="Times New Roman"/>
          <w:color w:val="000000"/>
          <w:sz w:val="24"/>
          <w:szCs w:val="24"/>
        </w:rPr>
        <w:t xml:space="preserve"> </w:t>
      </w:r>
      <w:hyperlink r:id="rId15">
        <w:r w:rsidRPr="00740B4C">
          <w:rPr>
            <w:rStyle w:val="Hyperlink"/>
            <w:rFonts w:ascii="Times New Roman" w:hAnsi="Times New Roman" w:cs="Times New Roman"/>
            <w:i/>
            <w:sz w:val="24"/>
            <w:szCs w:val="24"/>
          </w:rPr>
          <w:t>https://www.youtube.com/watch?v=CwmuuHOa0sk</w:t>
        </w:r>
      </w:hyperlink>
      <w:r w:rsidRPr="00740B4C">
        <w:rPr>
          <w:rFonts w:ascii="Times New Roman" w:hAnsi="Times New Roman" w:cs="Times New Roman"/>
          <w:i/>
          <w:color w:val="000000"/>
          <w:sz w:val="24"/>
          <w:szCs w:val="24"/>
        </w:rPr>
        <w:t>.</w:t>
      </w:r>
    </w:p>
    <w:p w14:paraId="65297C7A" w14:textId="77777777" w:rsidR="006E468D" w:rsidRPr="006E468D" w:rsidRDefault="006E468D" w:rsidP="006E468D">
      <w:pPr>
        <w:spacing w:after="0" w:line="360" w:lineRule="auto"/>
        <w:jc w:val="both"/>
        <w:rPr>
          <w:rFonts w:ascii="Times New Roman" w:hAnsi="Times New Roman" w:cs="Times New Roman"/>
          <w:b/>
          <w:sz w:val="24"/>
          <w:szCs w:val="24"/>
          <w:lang w:eastAsia="en-US"/>
        </w:rPr>
      </w:pPr>
    </w:p>
    <w:p w14:paraId="19C1E353" w14:textId="3FD6B0D1" w:rsidR="00D5257F" w:rsidRPr="004814E7" w:rsidRDefault="00D5257F" w:rsidP="00BC0855">
      <w:pPr>
        <w:spacing w:after="0" w:line="360" w:lineRule="auto"/>
        <w:ind w:left="720" w:hanging="720"/>
        <w:contextualSpacing/>
        <w:jc w:val="both"/>
        <w:rPr>
          <w:rFonts w:ascii="Times New Roman" w:hAnsi="Times New Roman" w:cs="Times New Roman"/>
          <w:b/>
          <w:sz w:val="24"/>
          <w:lang w:val="id-ID" w:eastAsia="en-US"/>
        </w:rPr>
      </w:pPr>
    </w:p>
    <w:p w14:paraId="28582A72" w14:textId="77777777" w:rsidR="00F80F6A" w:rsidRDefault="00F80F6A">
      <w:pPr>
        <w:widowControl w:val="0"/>
        <w:pBdr>
          <w:top w:val="nil"/>
          <w:left w:val="nil"/>
          <w:bottom w:val="nil"/>
          <w:right w:val="nil"/>
          <w:between w:val="nil"/>
        </w:pBdr>
        <w:spacing w:after="0"/>
        <w:jc w:val="both"/>
        <w:rPr>
          <w:rFonts w:ascii="Palatino Linotype" w:eastAsia="Palatino Linotype" w:hAnsi="Palatino Linotype" w:cs="Palatino Linotype"/>
          <w:b/>
          <w:sz w:val="36"/>
          <w:szCs w:val="36"/>
        </w:rPr>
      </w:pPr>
    </w:p>
    <w:sectPr w:rsidR="00F80F6A">
      <w:headerReference w:type="even" r:id="rId16"/>
      <w:headerReference w:type="default" r:id="rId17"/>
      <w:footerReference w:type="default" r:id="rId18"/>
      <w:headerReference w:type="first" r:id="rId19"/>
      <w:footerReference w:type="first" r:id="rId20"/>
      <w:pgSz w:w="11906" w:h="16838"/>
      <w:pgMar w:top="1418" w:right="1440" w:bottom="1440" w:left="1440" w:header="850" w:footer="708" w:gutter="0"/>
      <w:pgNumType w:start="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DAC14" w14:textId="77777777" w:rsidR="004E2D74" w:rsidRDefault="004E2D74">
      <w:pPr>
        <w:spacing w:after="0" w:line="240" w:lineRule="auto"/>
      </w:pPr>
      <w:r>
        <w:separator/>
      </w:r>
    </w:p>
  </w:endnote>
  <w:endnote w:type="continuationSeparator" w:id="0">
    <w:p w14:paraId="4057FDC3" w14:textId="77777777" w:rsidR="004E2D74" w:rsidRDefault="004E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7864" w14:textId="77777777" w:rsidR="00F80F6A" w:rsidRDefault="00F80F6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BC495" w14:textId="070B3CEA" w:rsidR="00F80F6A" w:rsidRDefault="00E84293">
    <w:pPr>
      <w:tabs>
        <w:tab w:val="right" w:pos="8844"/>
      </w:tabs>
      <w:spacing w:before="120" w:after="240" w:line="276" w:lineRule="auto"/>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                                                                                                                                </w:t>
    </w:r>
    <w:r w:rsidR="00AB1538" w:rsidRPr="00AB1538">
      <w:rPr>
        <w:rFonts w:ascii="Palatino Linotype" w:eastAsia="Palatino Linotype" w:hAnsi="Palatino Linotype" w:cs="Palatino Linotype"/>
        <w:sz w:val="16"/>
        <w:szCs w:val="16"/>
      </w:rPr>
      <w:t xml:space="preserve">Website: </w:t>
    </w:r>
    <w:r w:rsidR="00DE092A" w:rsidRPr="00DE092A">
      <w:rPr>
        <w:rFonts w:ascii="Palatino Linotype" w:eastAsia="Palatino Linotype" w:hAnsi="Palatino Linotype" w:cs="Palatino Linotype"/>
        <w:sz w:val="16"/>
        <w:szCs w:val="16"/>
      </w:rPr>
      <w:t>https://ejournal.fhunsa.id/index.php/lj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D7616" w14:textId="77777777" w:rsidR="004E2D74" w:rsidRDefault="004E2D74">
      <w:pPr>
        <w:spacing w:after="0" w:line="240" w:lineRule="auto"/>
      </w:pPr>
      <w:r>
        <w:separator/>
      </w:r>
    </w:p>
  </w:footnote>
  <w:footnote w:type="continuationSeparator" w:id="0">
    <w:p w14:paraId="34752404" w14:textId="77777777" w:rsidR="004E2D74" w:rsidRDefault="004E2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9DD27" w14:textId="77777777" w:rsidR="00F80F6A" w:rsidRDefault="00E84293">
    <w:pPr>
      <w:tabs>
        <w:tab w:val="center" w:pos="4513"/>
        <w:tab w:val="right" w:pos="9026"/>
      </w:tabs>
      <w:spacing w:after="0" w:line="240" w:lineRule="auto"/>
    </w:pPr>
    <w:r>
      <w:rPr>
        <w:rFonts w:ascii="Palatino Linotype" w:eastAsia="Palatino Linotype" w:hAnsi="Palatino Linotype" w:cs="Palatino Linotype"/>
        <w:i/>
        <w:sz w:val="16"/>
        <w:szCs w:val="16"/>
      </w:rPr>
      <w:t>Author Name/Title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2FAD" w14:textId="79DB6179" w:rsidR="00AB1538" w:rsidRPr="005D3D5C" w:rsidRDefault="00DE092A" w:rsidP="00AB1538">
    <w:pPr>
      <w:tabs>
        <w:tab w:val="right" w:pos="9630"/>
      </w:tabs>
      <w:spacing w:before="240" w:after="240" w:line="276" w:lineRule="auto"/>
      <w:ind w:right="-466"/>
      <w:rPr>
        <w:rFonts w:ascii="Times New Roman" w:eastAsia="Palatino Linotype" w:hAnsi="Times New Roman" w:cs="Times New Roman"/>
        <w:sz w:val="16"/>
        <w:szCs w:val="16"/>
      </w:rPr>
    </w:pPr>
    <w:proofErr w:type="spellStart"/>
    <w:r>
      <w:rPr>
        <w:rFonts w:ascii="Times New Roman" w:eastAsia="Palatino Linotype" w:hAnsi="Times New Roman" w:cs="Times New Roman"/>
        <w:i/>
        <w:sz w:val="20"/>
        <w:szCs w:val="20"/>
      </w:rPr>
      <w:t>Lawpreneur</w:t>
    </w:r>
    <w:proofErr w:type="spellEnd"/>
    <w:r>
      <w:rPr>
        <w:rFonts w:ascii="Times New Roman" w:eastAsia="Palatino Linotype" w:hAnsi="Times New Roman" w:cs="Times New Roman"/>
        <w:i/>
        <w:sz w:val="20"/>
        <w:szCs w:val="20"/>
      </w:rPr>
      <w:t xml:space="preserve"> </w:t>
    </w:r>
    <w:proofErr w:type="gramStart"/>
    <w:r>
      <w:rPr>
        <w:rFonts w:ascii="Times New Roman" w:eastAsia="Palatino Linotype" w:hAnsi="Times New Roman" w:cs="Times New Roman"/>
        <w:i/>
        <w:sz w:val="20"/>
        <w:szCs w:val="20"/>
      </w:rPr>
      <w:t>Journal</w:t>
    </w:r>
    <w:r w:rsidR="00AB1538" w:rsidRPr="005D3D5C">
      <w:rPr>
        <w:rFonts w:ascii="Times New Roman" w:eastAsia="Palatino Linotype" w:hAnsi="Times New Roman" w:cs="Times New Roman"/>
        <w:i/>
        <w:sz w:val="20"/>
        <w:szCs w:val="20"/>
      </w:rPr>
      <w:t xml:space="preserve"> ,Vol</w:t>
    </w:r>
    <w:proofErr w:type="gramEnd"/>
    <w:r w:rsidR="00AB1538" w:rsidRPr="005D3D5C">
      <w:rPr>
        <w:rFonts w:ascii="Times New Roman" w:eastAsia="Palatino Linotype" w:hAnsi="Times New Roman" w:cs="Times New Roman"/>
        <w:i/>
        <w:sz w:val="20"/>
        <w:szCs w:val="20"/>
      </w:rPr>
      <w:t xml:space="preserve">. </w:t>
    </w:r>
    <w:r w:rsidR="00AB1538">
      <w:rPr>
        <w:rFonts w:ascii="Times New Roman" w:eastAsia="Palatino Linotype" w:hAnsi="Times New Roman" w:cs="Times New Roman"/>
        <w:i/>
        <w:sz w:val="20"/>
        <w:szCs w:val="20"/>
      </w:rPr>
      <w:t>X</w:t>
    </w:r>
    <w:r w:rsidR="00AB1538" w:rsidRPr="005D3D5C">
      <w:rPr>
        <w:rFonts w:ascii="Times New Roman" w:eastAsia="Palatino Linotype" w:hAnsi="Times New Roman" w:cs="Times New Roman"/>
        <w:i/>
        <w:sz w:val="20"/>
        <w:szCs w:val="20"/>
      </w:rPr>
      <w:t xml:space="preserve">, </w:t>
    </w:r>
    <w:proofErr w:type="spellStart"/>
    <w:r w:rsidR="00AB1538" w:rsidRPr="005D3D5C">
      <w:rPr>
        <w:rFonts w:ascii="Times New Roman" w:eastAsia="Palatino Linotype" w:hAnsi="Times New Roman" w:cs="Times New Roman"/>
        <w:i/>
        <w:sz w:val="20"/>
        <w:szCs w:val="20"/>
      </w:rPr>
      <w:t>Nomor</w:t>
    </w:r>
    <w:proofErr w:type="spellEnd"/>
    <w:r w:rsidR="00AB1538" w:rsidRPr="005D3D5C">
      <w:rPr>
        <w:rFonts w:ascii="Times New Roman" w:eastAsia="Palatino Linotype" w:hAnsi="Times New Roman" w:cs="Times New Roman"/>
        <w:i/>
        <w:sz w:val="20"/>
        <w:szCs w:val="20"/>
      </w:rPr>
      <w:t xml:space="preserve"> </w:t>
    </w:r>
    <w:r w:rsidR="00AB1538">
      <w:rPr>
        <w:rFonts w:ascii="Times New Roman" w:eastAsia="Palatino Linotype" w:hAnsi="Times New Roman" w:cs="Times New Roman"/>
        <w:i/>
        <w:sz w:val="20"/>
        <w:szCs w:val="20"/>
      </w:rPr>
      <w:t>X</w:t>
    </w:r>
    <w:r w:rsidR="00AB1538" w:rsidRPr="005D3D5C">
      <w:rPr>
        <w:rFonts w:ascii="Times New Roman" w:eastAsia="Palatino Linotype" w:hAnsi="Times New Roman" w:cs="Times New Roman"/>
        <w:i/>
        <w:sz w:val="20"/>
        <w:szCs w:val="20"/>
      </w:rPr>
      <w:t xml:space="preserve"> (</w:t>
    </w:r>
    <w:proofErr w:type="spellStart"/>
    <w:r w:rsidR="00AB1538" w:rsidRPr="005D3D5C">
      <w:rPr>
        <w:rFonts w:ascii="Times New Roman" w:eastAsia="Palatino Linotype" w:hAnsi="Times New Roman" w:cs="Times New Roman"/>
        <w:i/>
        <w:sz w:val="20"/>
        <w:szCs w:val="20"/>
      </w:rPr>
      <w:t>Agustus</w:t>
    </w:r>
    <w:proofErr w:type="spellEnd"/>
    <w:r w:rsidR="00AB1538" w:rsidRPr="005D3D5C">
      <w:rPr>
        <w:rFonts w:ascii="Times New Roman" w:eastAsia="Palatino Linotype" w:hAnsi="Times New Roman" w:cs="Times New Roman"/>
        <w:i/>
        <w:sz w:val="20"/>
        <w:szCs w:val="20"/>
      </w:rPr>
      <w:t>, 20</w:t>
    </w:r>
    <w:r w:rsidR="00AB1538">
      <w:rPr>
        <w:rFonts w:ascii="Times New Roman" w:eastAsia="Palatino Linotype" w:hAnsi="Times New Roman" w:cs="Times New Roman"/>
        <w:i/>
        <w:sz w:val="20"/>
        <w:szCs w:val="20"/>
      </w:rPr>
      <w:t>XX</w:t>
    </w:r>
    <w:r w:rsidR="00AB1538" w:rsidRPr="005D3D5C">
      <w:rPr>
        <w:rFonts w:ascii="Times New Roman" w:eastAsia="Palatino Linotype" w:hAnsi="Times New Roman" w:cs="Times New Roman"/>
        <w:i/>
        <w:sz w:val="20"/>
        <w:szCs w:val="20"/>
      </w:rPr>
      <w:t>): 1-</w:t>
    </w:r>
    <w:r w:rsidR="00AB1538" w:rsidRPr="005D3D5C">
      <w:rPr>
        <w:rFonts w:ascii="Times New Roman" w:eastAsia="Palatino Linotype" w:hAnsi="Times New Roman" w:cs="Times New Roman"/>
        <w:sz w:val="16"/>
        <w:szCs w:val="16"/>
      </w:rPr>
      <w:t xml:space="preserve">    </w:t>
    </w:r>
    <w:r w:rsidR="00AB1538" w:rsidRPr="005D3D5C">
      <w:rPr>
        <w:rFonts w:ascii="Times New Roman" w:eastAsia="Palatino Linotype" w:hAnsi="Times New Roman" w:cs="Times New Roman"/>
        <w:sz w:val="16"/>
        <w:szCs w:val="16"/>
      </w:rPr>
      <w:tab/>
      <w:t xml:space="preserve"> 370 of 378</w:t>
    </w:r>
    <w:r w:rsidR="00AB1538" w:rsidRPr="005D3D5C">
      <w:rPr>
        <w:rFonts w:ascii="Times New Roman" w:hAnsi="Times New Roman" w:cs="Times New Roman"/>
        <w:noProof/>
        <w:lang w:eastAsia="en-US"/>
      </w:rPr>
      <mc:AlternateContent>
        <mc:Choice Requires="wps">
          <w:drawing>
            <wp:anchor distT="0" distB="0" distL="114300" distR="114300" simplePos="0" relativeHeight="251659264" behindDoc="0" locked="0" layoutInCell="1" hidden="0" allowOverlap="1" wp14:anchorId="74900810" wp14:editId="549256B5">
              <wp:simplePos x="0" y="0"/>
              <wp:positionH relativeFrom="column">
                <wp:posOffset>-95249</wp:posOffset>
              </wp:positionH>
              <wp:positionV relativeFrom="paragraph">
                <wp:posOffset>438150</wp:posOffset>
              </wp:positionV>
              <wp:extent cx="0" cy="12700"/>
              <wp:effectExtent l="0" t="0" r="0" b="0"/>
              <wp:wrapNone/>
              <wp:docPr id="54" name="Straight Arrow Connector 54"/>
              <wp:cNvGraphicFramePr/>
              <a:graphic xmlns:a="http://schemas.openxmlformats.org/drawingml/2006/main">
                <a:graphicData uri="http://schemas.microsoft.com/office/word/2010/wordprocessingShape">
                  <wps:wsp>
                    <wps:cNvCnPr/>
                    <wps:spPr>
                      <a:xfrm>
                        <a:off x="2538000" y="3780000"/>
                        <a:ext cx="5616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8A26259" id="_x0000_t32" coordsize="21600,21600" o:spt="32" o:oned="t" path="m,l21600,21600e" filled="f">
              <v:path arrowok="t" fillok="f" o:connecttype="none"/>
              <o:lock v:ext="edit" shapetype="t"/>
            </v:shapetype>
            <v:shape id="Straight Arrow Connector 54" o:spid="_x0000_s1026" type="#_x0000_t32" style="position:absolute;margin-left:-7.5pt;margin-top:34.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"/>
          </w:pict>
        </mc:Fallback>
      </mc:AlternateContent>
    </w:r>
  </w:p>
  <w:p w14:paraId="74AA9244" w14:textId="77777777" w:rsidR="00F80F6A" w:rsidRDefault="00F80F6A">
    <w:pPr>
      <w:tabs>
        <w:tab w:val="right" w:pos="8844"/>
      </w:tabs>
      <w:spacing w:after="240" w:line="240" w:lineRule="auto"/>
      <w:rPr>
        <w:i/>
        <w:sz w:val="20"/>
        <w:szCs w:val="20"/>
      </w:rPr>
    </w:pPr>
  </w:p>
  <w:p w14:paraId="4EBA258D" w14:textId="77777777" w:rsidR="00F80F6A" w:rsidRDefault="00F80F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5DC24" w14:textId="3DA4F09F" w:rsidR="00F80F6A" w:rsidRDefault="00C81F92" w:rsidP="00CB417E">
    <w:pPr>
      <w:tabs>
        <w:tab w:val="left" w:pos="7938"/>
        <w:tab w:val="right" w:pos="8789"/>
      </w:tabs>
      <w:spacing w:after="0" w:line="276" w:lineRule="auto"/>
      <w:ind w:right="-40"/>
      <w:jc w:val="center"/>
      <w:rPr>
        <w:rFonts w:ascii="Palatino Linotype" w:eastAsia="Palatino Linotype" w:hAnsi="Palatino Linotype" w:cs="Palatino Linotype"/>
        <w:b/>
        <w:bCs/>
        <w:sz w:val="40"/>
        <w:szCs w:val="40"/>
      </w:rPr>
    </w:pPr>
    <w:r>
      <w:rPr>
        <w:rFonts w:ascii="Palatino Linotype" w:eastAsia="Palatino Linotype" w:hAnsi="Palatino Linotype" w:cs="Palatino Linotype"/>
        <w:b/>
        <w:bCs/>
        <w:sz w:val="40"/>
        <w:szCs w:val="40"/>
      </w:rPr>
      <w:t xml:space="preserve">LAWPRENEUR </w:t>
    </w:r>
    <w:r w:rsidR="00DE092A">
      <w:rPr>
        <w:rFonts w:ascii="Palatino Linotype" w:eastAsia="Palatino Linotype" w:hAnsi="Palatino Linotype" w:cs="Palatino Linotype"/>
        <w:b/>
        <w:bCs/>
        <w:sz w:val="40"/>
        <w:szCs w:val="40"/>
      </w:rPr>
      <w:t>JOURNAL</w:t>
    </w:r>
  </w:p>
  <w:p w14:paraId="1346D655" w14:textId="77777777" w:rsidR="00CB417E" w:rsidRPr="00CB417E" w:rsidRDefault="00CB417E" w:rsidP="00CB417E">
    <w:pPr>
      <w:tabs>
        <w:tab w:val="left" w:pos="7938"/>
        <w:tab w:val="right" w:pos="8789"/>
      </w:tabs>
      <w:spacing w:after="0" w:line="276" w:lineRule="auto"/>
      <w:ind w:right="-40"/>
      <w:jc w:val="center"/>
      <w:rPr>
        <w:rFonts w:ascii="Palatino Linotype" w:eastAsia="Palatino Linotype" w:hAnsi="Palatino Linotype" w:cs="Palatino Linotype"/>
        <w:b/>
        <w:sz w:val="24"/>
        <w:szCs w:val="24"/>
      </w:rPr>
    </w:pPr>
    <w:proofErr w:type="spellStart"/>
    <w:r w:rsidRPr="00CB417E">
      <w:rPr>
        <w:rFonts w:ascii="Palatino Linotype" w:eastAsia="Palatino Linotype" w:hAnsi="Palatino Linotype" w:cs="Palatino Linotype"/>
        <w:b/>
        <w:sz w:val="24"/>
        <w:szCs w:val="24"/>
      </w:rPr>
      <w:t>Fakultas</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Hukum</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Universitas</w:t>
    </w:r>
    <w:proofErr w:type="spellEnd"/>
    <w:r w:rsidRPr="00CB417E">
      <w:rPr>
        <w:rFonts w:ascii="Palatino Linotype" w:eastAsia="Palatino Linotype" w:hAnsi="Palatino Linotype" w:cs="Palatino Linotype"/>
        <w:b/>
        <w:sz w:val="24"/>
        <w:szCs w:val="24"/>
      </w:rPr>
      <w:t xml:space="preserve"> Surakarta, </w:t>
    </w:r>
  </w:p>
  <w:p w14:paraId="1F993BEB" w14:textId="77777777" w:rsidR="00CB417E" w:rsidRPr="00CB417E" w:rsidRDefault="00CB417E" w:rsidP="00CB417E">
    <w:pPr>
      <w:tabs>
        <w:tab w:val="left" w:pos="7938"/>
        <w:tab w:val="right" w:pos="8789"/>
      </w:tabs>
      <w:spacing w:after="0" w:line="276" w:lineRule="auto"/>
      <w:ind w:right="-40"/>
      <w:jc w:val="center"/>
      <w:rPr>
        <w:rFonts w:ascii="Palatino Linotype" w:eastAsia="Palatino Linotype" w:hAnsi="Palatino Linotype" w:cs="Palatino Linotype"/>
        <w:b/>
        <w:sz w:val="24"/>
        <w:szCs w:val="24"/>
      </w:rPr>
    </w:pPr>
    <w:proofErr w:type="spellStart"/>
    <w:r w:rsidRPr="00CB417E">
      <w:rPr>
        <w:rFonts w:ascii="Palatino Linotype" w:eastAsia="Palatino Linotype" w:hAnsi="Palatino Linotype" w:cs="Palatino Linotype"/>
        <w:b/>
        <w:sz w:val="24"/>
        <w:szCs w:val="24"/>
      </w:rPr>
      <w:t>Jalan</w:t>
    </w:r>
    <w:proofErr w:type="spellEnd"/>
    <w:r w:rsidRPr="00CB417E">
      <w:rPr>
        <w:rFonts w:ascii="Palatino Linotype" w:eastAsia="Palatino Linotype" w:hAnsi="Palatino Linotype" w:cs="Palatino Linotype"/>
        <w:b/>
        <w:sz w:val="24"/>
        <w:szCs w:val="24"/>
      </w:rPr>
      <w:t xml:space="preserve"> Raya </w:t>
    </w:r>
    <w:proofErr w:type="spellStart"/>
    <w:r w:rsidRPr="00CB417E">
      <w:rPr>
        <w:rFonts w:ascii="Palatino Linotype" w:eastAsia="Palatino Linotype" w:hAnsi="Palatino Linotype" w:cs="Palatino Linotype"/>
        <w:b/>
        <w:sz w:val="24"/>
        <w:szCs w:val="24"/>
      </w:rPr>
      <w:t>Palur</w:t>
    </w:r>
    <w:proofErr w:type="spellEnd"/>
    <w:r w:rsidRPr="00CB417E">
      <w:rPr>
        <w:rFonts w:ascii="Palatino Linotype" w:eastAsia="Palatino Linotype" w:hAnsi="Palatino Linotype" w:cs="Palatino Linotype"/>
        <w:b/>
        <w:sz w:val="24"/>
        <w:szCs w:val="24"/>
      </w:rPr>
      <w:t xml:space="preserve"> KM. 5, </w:t>
    </w:r>
    <w:proofErr w:type="spellStart"/>
    <w:r w:rsidRPr="00CB417E">
      <w:rPr>
        <w:rFonts w:ascii="Palatino Linotype" w:eastAsia="Palatino Linotype" w:hAnsi="Palatino Linotype" w:cs="Palatino Linotype"/>
        <w:b/>
        <w:sz w:val="24"/>
        <w:szCs w:val="24"/>
      </w:rPr>
      <w:t>Desa</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Ngringo</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Kecamatan</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Jaten</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Kabupaten</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Karanganyar</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Provinsi</w:t>
    </w:r>
    <w:proofErr w:type="spellEnd"/>
    <w:r w:rsidRPr="00CB417E">
      <w:rPr>
        <w:rFonts w:ascii="Palatino Linotype" w:eastAsia="Palatino Linotype" w:hAnsi="Palatino Linotype" w:cs="Palatino Linotype"/>
        <w:b/>
        <w:sz w:val="24"/>
        <w:szCs w:val="24"/>
      </w:rPr>
      <w:t xml:space="preserve"> </w:t>
    </w:r>
    <w:proofErr w:type="spellStart"/>
    <w:r w:rsidRPr="00CB417E">
      <w:rPr>
        <w:rFonts w:ascii="Palatino Linotype" w:eastAsia="Palatino Linotype" w:hAnsi="Palatino Linotype" w:cs="Palatino Linotype"/>
        <w:b/>
        <w:sz w:val="24"/>
        <w:szCs w:val="24"/>
      </w:rPr>
      <w:t>Jawa</w:t>
    </w:r>
    <w:proofErr w:type="spellEnd"/>
    <w:r w:rsidRPr="00CB417E">
      <w:rPr>
        <w:rFonts w:ascii="Palatino Linotype" w:eastAsia="Palatino Linotype" w:hAnsi="Palatino Linotype" w:cs="Palatino Linotype"/>
        <w:b/>
        <w:sz w:val="24"/>
        <w:szCs w:val="24"/>
      </w:rPr>
      <w:t xml:space="preserve"> Tengah, </w:t>
    </w:r>
  </w:p>
  <w:p w14:paraId="549C7352" w14:textId="267AFAA8" w:rsidR="00CB417E" w:rsidRPr="00CB417E" w:rsidRDefault="00CB417E" w:rsidP="00CB417E">
    <w:pPr>
      <w:tabs>
        <w:tab w:val="left" w:pos="7938"/>
        <w:tab w:val="right" w:pos="8789"/>
      </w:tabs>
      <w:spacing w:after="0" w:line="276" w:lineRule="auto"/>
      <w:ind w:right="-40"/>
      <w:jc w:val="center"/>
      <w:rPr>
        <w:rFonts w:ascii="Palatino Linotype" w:eastAsia="Palatino Linotype" w:hAnsi="Palatino Linotype" w:cs="Palatino Linotype"/>
        <w:b/>
        <w:sz w:val="24"/>
        <w:szCs w:val="24"/>
      </w:rPr>
    </w:pPr>
    <w:r w:rsidRPr="00CB417E">
      <w:rPr>
        <w:rFonts w:ascii="Palatino Linotype" w:eastAsia="Palatino Linotype" w:hAnsi="Palatino Linotype" w:cs="Palatino Linotype"/>
        <w:b/>
        <w:sz w:val="24"/>
        <w:szCs w:val="24"/>
      </w:rPr>
      <w:t xml:space="preserve">E-mail: </w:t>
    </w:r>
    <w:r w:rsidR="0087647A" w:rsidRPr="0087647A">
      <w:rPr>
        <w:rFonts w:ascii="Palatino Linotype" w:eastAsia="Palatino Linotype" w:hAnsi="Palatino Linotype" w:cs="Palatino Linotype"/>
        <w:b/>
        <w:sz w:val="24"/>
        <w:szCs w:val="24"/>
      </w:rPr>
      <w:t>lawpreneur.fhunsa@gmail.com</w:t>
    </w:r>
  </w:p>
  <w:p w14:paraId="7D096DC8" w14:textId="428F5197" w:rsidR="00CB417E" w:rsidRPr="00CB417E" w:rsidRDefault="00CB417E" w:rsidP="00CB417E">
    <w:pPr>
      <w:tabs>
        <w:tab w:val="left" w:pos="7938"/>
        <w:tab w:val="right" w:pos="8789"/>
      </w:tabs>
      <w:spacing w:after="0" w:line="276" w:lineRule="auto"/>
      <w:ind w:right="-40"/>
      <w:jc w:val="center"/>
      <w:rPr>
        <w:rFonts w:ascii="Palatino Linotype" w:eastAsia="Palatino Linotype" w:hAnsi="Palatino Linotype" w:cs="Palatino Linotype"/>
        <w:b/>
        <w:sz w:val="24"/>
        <w:szCs w:val="24"/>
      </w:rPr>
    </w:pPr>
    <w:r w:rsidRPr="00CB417E">
      <w:rPr>
        <w:rFonts w:ascii="Palatino Linotype" w:eastAsia="Palatino Linotype" w:hAnsi="Palatino Linotype" w:cs="Palatino Linotype"/>
        <w:b/>
        <w:sz w:val="24"/>
        <w:szCs w:val="24"/>
      </w:rPr>
      <w:t xml:space="preserve">Website: </w:t>
    </w:r>
    <w:r w:rsidR="00C81F92" w:rsidRPr="00C81F92">
      <w:rPr>
        <w:rFonts w:ascii="Palatino Linotype" w:eastAsia="Palatino Linotype" w:hAnsi="Palatino Linotype" w:cs="Palatino Linotype"/>
        <w:b/>
        <w:sz w:val="24"/>
        <w:szCs w:val="24"/>
      </w:rPr>
      <w:t>https://ejournal.fhunsa.id/index.php/lj</w:t>
    </w:r>
  </w:p>
  <w:p w14:paraId="775CFE65" w14:textId="52935181" w:rsidR="00F80F6A" w:rsidRDefault="00F80F6A">
    <w:pPr>
      <w:tabs>
        <w:tab w:val="left" w:pos="7938"/>
        <w:tab w:val="right" w:pos="8789"/>
      </w:tabs>
      <w:spacing w:after="0" w:line="276" w:lineRule="auto"/>
      <w:ind w:left="1140" w:right="380"/>
      <w:jc w:val="both"/>
      <w:rPr>
        <w:rFonts w:ascii="Palatino Linotype" w:eastAsia="Palatino Linotype" w:hAnsi="Palatino Linotype" w:cs="Palatino Linotype"/>
        <w:sz w:val="18"/>
        <w:szCs w:val="18"/>
      </w:rPr>
    </w:pPr>
  </w:p>
  <w:p w14:paraId="45986F0A" w14:textId="77777777" w:rsidR="00F80F6A" w:rsidRDefault="00F80F6A">
    <w:pPr>
      <w:tabs>
        <w:tab w:val="left" w:pos="7938"/>
        <w:tab w:val="right" w:pos="8789"/>
      </w:tabs>
      <w:spacing w:after="0" w:line="240" w:lineRule="auto"/>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D66"/>
    <w:multiLevelType w:val="multilevel"/>
    <w:tmpl w:val="260295C4"/>
    <w:lvl w:ilvl="0">
      <w:start w:val="1"/>
      <w:numFmt w:val="decimal"/>
      <w:pStyle w:val="Alishlah21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4702F5"/>
    <w:multiLevelType w:val="hybridMultilevel"/>
    <w:tmpl w:val="46746320"/>
    <w:lvl w:ilvl="0" w:tplc="659CB1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5E89"/>
    <w:multiLevelType w:val="hybridMultilevel"/>
    <w:tmpl w:val="F08A8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872E10"/>
    <w:multiLevelType w:val="hybridMultilevel"/>
    <w:tmpl w:val="CF72066E"/>
    <w:lvl w:ilvl="0" w:tplc="A52E7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F1ADF"/>
    <w:multiLevelType w:val="hybridMultilevel"/>
    <w:tmpl w:val="A3CA0B8A"/>
    <w:lvl w:ilvl="0" w:tplc="04090019">
      <w:start w:val="1"/>
      <w:numFmt w:val="lowerLetter"/>
      <w:lvlText w:val="%1."/>
      <w:lvlJc w:val="left"/>
      <w:pPr>
        <w:ind w:left="720" w:hanging="360"/>
      </w:pPr>
      <w:rPr>
        <w:rFonts w:hint="default"/>
      </w:rPr>
    </w:lvl>
    <w:lvl w:ilvl="1" w:tplc="E3CA699C">
      <w:start w:val="1"/>
      <w:numFmt w:val="lowerLetter"/>
      <w:lvlText w:val="%2."/>
      <w:lvlJc w:val="left"/>
      <w:pPr>
        <w:ind w:left="1725" w:hanging="6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C6D9B"/>
    <w:multiLevelType w:val="hybridMultilevel"/>
    <w:tmpl w:val="50FE96EE"/>
    <w:lvl w:ilvl="0" w:tplc="BA0AC6BE">
      <w:start w:val="1"/>
      <w:numFmt w:val="lowerLetter"/>
      <w:lvlText w:val="%1."/>
      <w:lvlJc w:val="left"/>
      <w:pPr>
        <w:ind w:left="1080" w:hanging="360"/>
      </w:pPr>
      <w:rPr>
        <w:rFonts w:cstheme="minorBid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416A66"/>
    <w:multiLevelType w:val="hybridMultilevel"/>
    <w:tmpl w:val="2CEA6A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080B21"/>
    <w:multiLevelType w:val="hybridMultilevel"/>
    <w:tmpl w:val="F3742A1A"/>
    <w:lvl w:ilvl="0" w:tplc="A52E7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642C5"/>
    <w:multiLevelType w:val="hybridMultilevel"/>
    <w:tmpl w:val="70500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E1988"/>
    <w:multiLevelType w:val="hybridMultilevel"/>
    <w:tmpl w:val="343417D4"/>
    <w:lvl w:ilvl="0" w:tplc="A52E7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749C4"/>
    <w:multiLevelType w:val="hybridMultilevel"/>
    <w:tmpl w:val="4A8E93BC"/>
    <w:lvl w:ilvl="0" w:tplc="A52E7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16B1B"/>
    <w:multiLevelType w:val="hybridMultilevel"/>
    <w:tmpl w:val="516C16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8FA6885"/>
    <w:multiLevelType w:val="hybridMultilevel"/>
    <w:tmpl w:val="FB8E09E2"/>
    <w:lvl w:ilvl="0" w:tplc="A0021564">
      <w:start w:val="1"/>
      <w:numFmt w:val="decimal"/>
      <w:lvlText w:val="%1."/>
      <w:lvlJc w:val="left"/>
      <w:pPr>
        <w:ind w:left="1496" w:hanging="64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4A4047D3"/>
    <w:multiLevelType w:val="hybridMultilevel"/>
    <w:tmpl w:val="1048D55C"/>
    <w:lvl w:ilvl="0" w:tplc="467A03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C2A2DE2"/>
    <w:multiLevelType w:val="hybridMultilevel"/>
    <w:tmpl w:val="DE109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FBD49B0"/>
    <w:multiLevelType w:val="hybridMultilevel"/>
    <w:tmpl w:val="4866BD9E"/>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6" w15:restartNumberingAfterBreak="0">
    <w:nsid w:val="51D401C7"/>
    <w:multiLevelType w:val="hybridMultilevel"/>
    <w:tmpl w:val="2B3289A0"/>
    <w:lvl w:ilvl="0" w:tplc="A52E7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B39D4"/>
    <w:multiLevelType w:val="hybridMultilevel"/>
    <w:tmpl w:val="4EB600DA"/>
    <w:lvl w:ilvl="0" w:tplc="659CB122">
      <w:start w:val="1"/>
      <w:numFmt w:val="lowerLetter"/>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8" w15:restartNumberingAfterBreak="0">
    <w:nsid w:val="56B6500C"/>
    <w:multiLevelType w:val="hybridMultilevel"/>
    <w:tmpl w:val="2DA4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D1ECA"/>
    <w:multiLevelType w:val="hybridMultilevel"/>
    <w:tmpl w:val="C7328442"/>
    <w:lvl w:ilvl="0" w:tplc="A52E779A">
      <w:start w:val="1"/>
      <w:numFmt w:val="decimal"/>
      <w:lvlText w:val="%1."/>
      <w:lvlJc w:val="left"/>
      <w:pPr>
        <w:ind w:left="1931" w:hanging="72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5D294063"/>
    <w:multiLevelType w:val="hybridMultilevel"/>
    <w:tmpl w:val="AD4CC87C"/>
    <w:lvl w:ilvl="0" w:tplc="A52E77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B355E3"/>
    <w:multiLevelType w:val="hybridMultilevel"/>
    <w:tmpl w:val="07EC5E0E"/>
    <w:lvl w:ilvl="0" w:tplc="A52E7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977A7"/>
    <w:multiLevelType w:val="hybridMultilevel"/>
    <w:tmpl w:val="353A46C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15:restartNumberingAfterBreak="0">
    <w:nsid w:val="65C744FA"/>
    <w:multiLevelType w:val="hybridMultilevel"/>
    <w:tmpl w:val="EA9296A2"/>
    <w:lvl w:ilvl="0" w:tplc="A52E7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F687E"/>
    <w:multiLevelType w:val="hybridMultilevel"/>
    <w:tmpl w:val="A9B4FF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E410842"/>
    <w:multiLevelType w:val="hybridMultilevel"/>
    <w:tmpl w:val="13C27064"/>
    <w:lvl w:ilvl="0" w:tplc="659CB122">
      <w:start w:val="1"/>
      <w:numFmt w:val="lowerLetter"/>
      <w:lvlText w:val="%1."/>
      <w:lvlJc w:val="left"/>
      <w:pPr>
        <w:ind w:left="720" w:hanging="360"/>
      </w:pPr>
      <w:rPr>
        <w:rFonts w:hint="default"/>
      </w:rPr>
    </w:lvl>
    <w:lvl w:ilvl="1" w:tplc="E3CA699C">
      <w:start w:val="1"/>
      <w:numFmt w:val="lowerLetter"/>
      <w:lvlText w:val="%2."/>
      <w:lvlJc w:val="left"/>
      <w:pPr>
        <w:ind w:left="1725" w:hanging="6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40A38"/>
    <w:multiLevelType w:val="hybridMultilevel"/>
    <w:tmpl w:val="DE0022D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88A1B38"/>
    <w:multiLevelType w:val="hybridMultilevel"/>
    <w:tmpl w:val="E4563B52"/>
    <w:lvl w:ilvl="0" w:tplc="659CB1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D0630"/>
    <w:multiLevelType w:val="hybridMultilevel"/>
    <w:tmpl w:val="B84A7654"/>
    <w:lvl w:ilvl="0" w:tplc="62049E2E">
      <w:start w:val="5"/>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B588A"/>
    <w:multiLevelType w:val="hybridMultilevel"/>
    <w:tmpl w:val="CF187A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F8268CE"/>
    <w:multiLevelType w:val="hybridMultilevel"/>
    <w:tmpl w:val="7F7EABDE"/>
    <w:lvl w:ilvl="0" w:tplc="A52E7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4"/>
  </w:num>
  <w:num w:numId="6">
    <w:abstractNumId w:val="11"/>
  </w:num>
  <w:num w:numId="7">
    <w:abstractNumId w:val="26"/>
  </w:num>
  <w:num w:numId="8">
    <w:abstractNumId w:val="13"/>
  </w:num>
  <w:num w:numId="9">
    <w:abstractNumId w:val="29"/>
  </w:num>
  <w:num w:numId="10">
    <w:abstractNumId w:val="22"/>
  </w:num>
  <w:num w:numId="11">
    <w:abstractNumId w:val="2"/>
  </w:num>
  <w:num w:numId="12">
    <w:abstractNumId w:val="5"/>
  </w:num>
  <w:num w:numId="13">
    <w:abstractNumId w:val="8"/>
  </w:num>
  <w:num w:numId="14">
    <w:abstractNumId w:val="16"/>
  </w:num>
  <w:num w:numId="15">
    <w:abstractNumId w:val="10"/>
  </w:num>
  <w:num w:numId="16">
    <w:abstractNumId w:val="3"/>
  </w:num>
  <w:num w:numId="17">
    <w:abstractNumId w:val="30"/>
  </w:num>
  <w:num w:numId="18">
    <w:abstractNumId w:val="23"/>
  </w:num>
  <w:num w:numId="19">
    <w:abstractNumId w:val="7"/>
  </w:num>
  <w:num w:numId="20">
    <w:abstractNumId w:val="9"/>
  </w:num>
  <w:num w:numId="21">
    <w:abstractNumId w:val="21"/>
  </w:num>
  <w:num w:numId="22">
    <w:abstractNumId w:val="20"/>
  </w:num>
  <w:num w:numId="23">
    <w:abstractNumId w:val="19"/>
  </w:num>
  <w:num w:numId="24">
    <w:abstractNumId w:val="12"/>
  </w:num>
  <w:num w:numId="25">
    <w:abstractNumId w:val="4"/>
  </w:num>
  <w:num w:numId="26">
    <w:abstractNumId w:val="25"/>
  </w:num>
  <w:num w:numId="27">
    <w:abstractNumId w:val="17"/>
  </w:num>
  <w:num w:numId="28">
    <w:abstractNumId w:val="27"/>
  </w:num>
  <w:num w:numId="29">
    <w:abstractNumId w:val="1"/>
  </w:num>
  <w:num w:numId="30">
    <w:abstractNumId w:val="6"/>
  </w:num>
  <w:num w:numId="31">
    <w:abstractNumId w:val="18"/>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6A"/>
    <w:rsid w:val="00076524"/>
    <w:rsid w:val="000B67C4"/>
    <w:rsid w:val="000D06E0"/>
    <w:rsid w:val="00140DE8"/>
    <w:rsid w:val="00195622"/>
    <w:rsid w:val="001C3BD2"/>
    <w:rsid w:val="00264CFB"/>
    <w:rsid w:val="002A2787"/>
    <w:rsid w:val="00322D63"/>
    <w:rsid w:val="003871D6"/>
    <w:rsid w:val="00480F8A"/>
    <w:rsid w:val="004814E7"/>
    <w:rsid w:val="004876AB"/>
    <w:rsid w:val="004E2D74"/>
    <w:rsid w:val="00551B6A"/>
    <w:rsid w:val="006E468D"/>
    <w:rsid w:val="007303D2"/>
    <w:rsid w:val="00740B4C"/>
    <w:rsid w:val="0075060C"/>
    <w:rsid w:val="00796A92"/>
    <w:rsid w:val="007A573B"/>
    <w:rsid w:val="007B72F7"/>
    <w:rsid w:val="007C012C"/>
    <w:rsid w:val="007F24A7"/>
    <w:rsid w:val="0087647A"/>
    <w:rsid w:val="008E19E8"/>
    <w:rsid w:val="00911C4B"/>
    <w:rsid w:val="00935CDF"/>
    <w:rsid w:val="00980903"/>
    <w:rsid w:val="0098703B"/>
    <w:rsid w:val="009D18FA"/>
    <w:rsid w:val="009F2F5A"/>
    <w:rsid w:val="00AB1538"/>
    <w:rsid w:val="00B45AB8"/>
    <w:rsid w:val="00BA0BBE"/>
    <w:rsid w:val="00BB40A9"/>
    <w:rsid w:val="00BB4290"/>
    <w:rsid w:val="00BC0855"/>
    <w:rsid w:val="00BC2C0E"/>
    <w:rsid w:val="00BC65D8"/>
    <w:rsid w:val="00C56F87"/>
    <w:rsid w:val="00C81F92"/>
    <w:rsid w:val="00C9116C"/>
    <w:rsid w:val="00CB417E"/>
    <w:rsid w:val="00CB7D75"/>
    <w:rsid w:val="00D46159"/>
    <w:rsid w:val="00D5257F"/>
    <w:rsid w:val="00D7428C"/>
    <w:rsid w:val="00DA2C3E"/>
    <w:rsid w:val="00DB1322"/>
    <w:rsid w:val="00DE092A"/>
    <w:rsid w:val="00E06B35"/>
    <w:rsid w:val="00E451DA"/>
    <w:rsid w:val="00E728EB"/>
    <w:rsid w:val="00E84293"/>
    <w:rsid w:val="00EE62AA"/>
    <w:rsid w:val="00EE67EC"/>
    <w:rsid w:val="00EF2A34"/>
    <w:rsid w:val="00F22273"/>
    <w:rsid w:val="00F80F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D0A3A"/>
  <w15:docId w15:val="{D1826EE9-FA29-4059-ACD0-F85AD213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855"/>
  </w:style>
  <w:style w:type="paragraph" w:styleId="Heading1">
    <w:name w:val="heading 1"/>
    <w:basedOn w:val="Normal"/>
    <w:next w:val="Normal"/>
    <w:link w:val="Heading1Char"/>
    <w:uiPriority w:val="9"/>
    <w:qFormat/>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semiHidden/>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lishlah12title">
    <w:name w:val="Alishlah_1.2_title"/>
    <w:next w:val="Alishlah13authornames"/>
    <w:qFormat/>
    <w:rsid w:val="00727D5A"/>
    <w:pPr>
      <w:adjustRightInd w:val="0"/>
      <w:snapToGrid w:val="0"/>
      <w:spacing w:before="60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Alishlah13authornames">
    <w:name w:val="Alishlah_1.3_authornames"/>
    <w:basedOn w:val="Normal"/>
    <w:next w:val="Alishlah14history"/>
    <w:qFormat/>
    <w:rsid w:val="008E64A2"/>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Alishlah14history">
    <w:name w:val="Alishlah_1.4_history"/>
    <w:basedOn w:val="Normal"/>
    <w:next w:val="Normal"/>
    <w:qFormat/>
    <w:rsid w:val="00E45249"/>
    <w:pPr>
      <w:adjustRightInd w:val="0"/>
      <w:snapToGrid w:val="0"/>
      <w:spacing w:after="0" w:line="240" w:lineRule="auto"/>
    </w:pPr>
    <w:rPr>
      <w:rFonts w:ascii="Palatino Linotype" w:eastAsia="Times New Roman" w:hAnsi="Palatino Linotype" w:cs="Times New Roman"/>
      <w:color w:val="000000"/>
      <w:sz w:val="18"/>
      <w:szCs w:val="20"/>
      <w:lang w:eastAsia="de-DE" w:bidi="en-US"/>
    </w:rPr>
  </w:style>
  <w:style w:type="paragraph" w:customStyle="1" w:styleId="Alishlah16affiliation">
    <w:name w:val="Alishlah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Alishlah2authorcorrespondence">
    <w:name w:val="Alishlah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eastAsia="de-DE" w:bidi="en-US"/>
    </w:rPr>
  </w:style>
  <w:style w:type="paragraph" w:customStyle="1" w:styleId="Alishlah17abstract">
    <w:name w:val="Alishlah_1.7_abstract"/>
    <w:basedOn w:val="Alishlah31text"/>
    <w:next w:val="Alishlah18keywords"/>
    <w:qFormat/>
    <w:rsid w:val="00E45249"/>
    <w:pPr>
      <w:spacing w:line="240" w:lineRule="auto"/>
      <w:ind w:left="113" w:firstLine="0"/>
    </w:pPr>
    <w:rPr>
      <w:snapToGrid/>
      <w:szCs w:val="20"/>
    </w:rPr>
  </w:style>
  <w:style w:type="paragraph" w:customStyle="1" w:styleId="Alishlah18keywords">
    <w:name w:val="Alishlah_1.8_keywords"/>
    <w:basedOn w:val="Alishlah31text"/>
    <w:next w:val="Normal"/>
    <w:qFormat/>
    <w:rsid w:val="00E45249"/>
    <w:pPr>
      <w:spacing w:line="240" w:lineRule="auto"/>
      <w:ind w:left="37" w:firstLine="0"/>
    </w:pPr>
    <w:rPr>
      <w:sz w:val="18"/>
      <w:szCs w:val="18"/>
    </w:rPr>
  </w:style>
  <w:style w:type="paragraph" w:customStyle="1" w:styleId="Alishlah31text">
    <w:name w:val="Alishlah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Alishlah21heading1">
    <w:name w:val="Alishlah_2.1_heading1"/>
    <w:basedOn w:val="Normal"/>
    <w:qFormat/>
    <w:rsid w:val="008E64A2"/>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eastAsia="zh-CN" w:bidi="en-US"/>
    </w:rPr>
  </w:style>
  <w:style w:type="paragraph" w:customStyle="1" w:styleId="Alishlah32textnoindent">
    <w:name w:val="Alishlah_3.2_text_no_indent"/>
    <w:basedOn w:val="Alishlah31text"/>
    <w:qFormat/>
    <w:rsid w:val="008E64A2"/>
    <w:pPr>
      <w:ind w:firstLine="0"/>
    </w:pPr>
  </w:style>
  <w:style w:type="paragraph" w:customStyle="1" w:styleId="Alishlah33textspaceafter">
    <w:name w:val="Alishlah_3.3_text_space_after"/>
    <w:basedOn w:val="Alishlah31text"/>
    <w:qFormat/>
    <w:rsid w:val="008E64A2"/>
    <w:pPr>
      <w:spacing w:after="240"/>
    </w:pPr>
  </w:style>
  <w:style w:type="paragraph" w:customStyle="1" w:styleId="Alishlah34textspacebefore">
    <w:name w:val="Alishlah_3.4_text_space_before"/>
    <w:basedOn w:val="Alishlah31text"/>
    <w:qFormat/>
    <w:rsid w:val="008E64A2"/>
    <w:pPr>
      <w:spacing w:before="240"/>
    </w:pPr>
  </w:style>
  <w:style w:type="paragraph" w:customStyle="1" w:styleId="Alishlah35textbeforelist">
    <w:name w:val="Alishlah_3.5_text_before_list"/>
    <w:basedOn w:val="Alishlah31text"/>
    <w:qFormat/>
    <w:rsid w:val="008E64A2"/>
    <w:pPr>
      <w:spacing w:after="120"/>
    </w:pPr>
  </w:style>
  <w:style w:type="paragraph" w:customStyle="1" w:styleId="Alishlah36textafterlist">
    <w:name w:val="Alishlah_3.6_text_after_list"/>
    <w:basedOn w:val="Alishlah31text"/>
    <w:qFormat/>
    <w:rsid w:val="008E64A2"/>
    <w:pPr>
      <w:spacing w:before="120"/>
    </w:pPr>
  </w:style>
  <w:style w:type="paragraph" w:customStyle="1" w:styleId="Alishlah37itemize">
    <w:name w:val="Alishlah_3.7_itemize"/>
    <w:basedOn w:val="Alishlah31text"/>
    <w:qFormat/>
    <w:rsid w:val="008E64A2"/>
    <w:pPr>
      <w:tabs>
        <w:tab w:val="num" w:pos="720"/>
      </w:tabs>
      <w:ind w:left="425" w:hanging="425"/>
    </w:pPr>
  </w:style>
  <w:style w:type="paragraph" w:customStyle="1" w:styleId="Alishlah38bullet">
    <w:name w:val="Alishlah_3.8_bullet"/>
    <w:basedOn w:val="Alishlah31text"/>
    <w:qFormat/>
    <w:rsid w:val="008E64A2"/>
    <w:pPr>
      <w:tabs>
        <w:tab w:val="num" w:pos="720"/>
      </w:tabs>
      <w:ind w:left="425" w:hanging="425"/>
    </w:pPr>
  </w:style>
  <w:style w:type="paragraph" w:customStyle="1" w:styleId="Alishlah39equation">
    <w:name w:val="Alishlah_3.9_equation"/>
    <w:basedOn w:val="Alishlah31text"/>
    <w:qFormat/>
    <w:rsid w:val="008E64A2"/>
    <w:pPr>
      <w:spacing w:before="120" w:after="120"/>
      <w:ind w:left="709" w:firstLine="0"/>
      <w:jc w:val="center"/>
    </w:pPr>
  </w:style>
  <w:style w:type="paragraph" w:customStyle="1" w:styleId="Alishlah3aequationnumber">
    <w:name w:val="Alishlah_3.a_equation_number"/>
    <w:basedOn w:val="Alishlah31text"/>
    <w:qFormat/>
    <w:rsid w:val="008E64A2"/>
    <w:pPr>
      <w:spacing w:before="120" w:after="120" w:line="240" w:lineRule="auto"/>
      <w:ind w:firstLine="0"/>
      <w:jc w:val="right"/>
    </w:pPr>
  </w:style>
  <w:style w:type="paragraph" w:customStyle="1" w:styleId="Alishlah62Acknowledgments">
    <w:name w:val="Alishlah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Alishlah41tablecaption">
    <w:name w:val="Alishlah_4.1_table_caption"/>
    <w:basedOn w:val="Alishlah62Acknowledgments"/>
    <w:qFormat/>
    <w:rsid w:val="0048254D"/>
    <w:pPr>
      <w:spacing w:before="240" w:after="120" w:line="260" w:lineRule="atLeast"/>
      <w:ind w:left="425" w:right="425"/>
      <w:jc w:val="center"/>
    </w:pPr>
    <w:rPr>
      <w:rFonts w:eastAsia="Georgia"/>
      <w:b/>
      <w:bCs/>
      <w:snapToGrid/>
      <w:szCs w:val="22"/>
    </w:rPr>
  </w:style>
  <w:style w:type="paragraph" w:customStyle="1" w:styleId="Alishlah42tablebody">
    <w:name w:val="Alishlah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Alishlah43tablefooter">
    <w:name w:val="Alishlah_4.3_table_footer"/>
    <w:basedOn w:val="Alishlah41tablecaption"/>
    <w:next w:val="Alishlah31text"/>
    <w:qFormat/>
    <w:rsid w:val="002B31FD"/>
    <w:pPr>
      <w:spacing w:before="0"/>
      <w:ind w:left="0" w:right="0"/>
    </w:pPr>
    <w:rPr>
      <w:b w:val="0"/>
      <w:bCs w:val="0"/>
    </w:rPr>
  </w:style>
  <w:style w:type="paragraph" w:customStyle="1" w:styleId="Alishlah51figurecaption">
    <w:name w:val="Alishlah_5.1_figure_caption"/>
    <w:basedOn w:val="Alishlah62Acknowledgments"/>
    <w:qFormat/>
    <w:rsid w:val="008E64A2"/>
    <w:pPr>
      <w:spacing w:after="240" w:line="260" w:lineRule="atLeast"/>
      <w:ind w:left="425" w:right="425"/>
    </w:pPr>
    <w:rPr>
      <w:snapToGrid/>
    </w:rPr>
  </w:style>
  <w:style w:type="paragraph" w:customStyle="1" w:styleId="Alishlah52figure">
    <w:name w:val="Alishlah_5.2_figure"/>
    <w:qFormat/>
    <w:rsid w:val="008E64A2"/>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Alishlah81Quote">
    <w:name w:val="Alishlah_8.1_Quote"/>
    <w:basedOn w:val="Alishlah32textnoindent"/>
    <w:qFormat/>
    <w:rsid w:val="00056E9C"/>
    <w:pPr>
      <w:ind w:left="426"/>
    </w:pPr>
    <w:rPr>
      <w:iCs/>
    </w:rPr>
  </w:style>
  <w:style w:type="paragraph" w:customStyle="1" w:styleId="Alishlah23heading3">
    <w:name w:val="Alishlah_2.3_heading3"/>
    <w:basedOn w:val="Alishlah31text"/>
    <w:qFormat/>
    <w:rsid w:val="008E64A2"/>
    <w:pPr>
      <w:spacing w:before="240" w:after="120"/>
      <w:ind w:firstLine="0"/>
      <w:jc w:val="left"/>
      <w:outlineLvl w:val="2"/>
    </w:pPr>
  </w:style>
  <w:style w:type="paragraph" w:customStyle="1" w:styleId="Alishlah22heading2">
    <w:name w:val="Alishlah_2.2_heading2"/>
    <w:basedOn w:val="Normal"/>
    <w:qFormat/>
    <w:rsid w:val="00E45249"/>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eastAsia="de-DE" w:bidi="en-US"/>
    </w:rPr>
  </w:style>
  <w:style w:type="paragraph" w:customStyle="1" w:styleId="Alishlah71References">
    <w:name w:val="Alishlah_7.1_References"/>
    <w:basedOn w:val="Normal"/>
    <w:qFormat/>
    <w:rsid w:val="0048254D"/>
    <w:pPr>
      <w:widowControl w:val="0"/>
      <w:autoSpaceDE w:val="0"/>
      <w:autoSpaceDN w:val="0"/>
      <w:adjustRightInd w:val="0"/>
      <w:spacing w:after="0" w:line="240" w:lineRule="atLeast"/>
      <w:ind w:left="480" w:hanging="480"/>
      <w:jc w:val="both"/>
    </w:pPr>
    <w:rPr>
      <w:rFonts w:ascii="Palatino Linotype" w:hAnsi="Palatino Linotype" w:cs="Times New Roman"/>
      <w:noProof/>
      <w:sz w:val="20"/>
      <w:szCs w:val="20"/>
    </w:rPr>
  </w:style>
  <w:style w:type="character" w:styleId="Hyperlink">
    <w:name w:val="Hyperlink"/>
    <w:uiPriority w:val="99"/>
    <w:unhideWhenUsed/>
    <w:qFormat/>
    <w:rsid w:val="008E64A2"/>
    <w:rPr>
      <w:color w:val="0563C1"/>
      <w:u w:val="single"/>
    </w:rPr>
  </w:style>
  <w:style w:type="paragraph" w:styleId="Header">
    <w:name w:val="header"/>
    <w:basedOn w:val="Normal"/>
    <w:link w:val="HeaderChar"/>
    <w:uiPriority w:val="99"/>
    <w:unhideWhenUsed/>
    <w:qFormat/>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E64A2"/>
  </w:style>
  <w:style w:type="paragraph" w:styleId="Footer">
    <w:name w:val="footer"/>
    <w:basedOn w:val="Normal"/>
    <w:link w:val="FooterChar"/>
    <w:uiPriority w:val="99"/>
    <w:unhideWhenUsed/>
    <w:qFormat/>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E64A2"/>
  </w:style>
  <w:style w:type="paragraph" w:styleId="FootnoteText">
    <w:name w:val="footnote text"/>
    <w:aliases w:val="Char"/>
    <w:basedOn w:val="Normal"/>
    <w:link w:val="FootnoteTextChar"/>
    <w:uiPriority w:val="99"/>
    <w:unhideWhenUsed/>
    <w:qFormat/>
    <w:rsid w:val="00056E9C"/>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qFormat/>
    <w:rsid w:val="00056E9C"/>
    <w:rPr>
      <w:sz w:val="20"/>
      <w:szCs w:val="20"/>
    </w:rPr>
  </w:style>
  <w:style w:type="character" w:styleId="FootnoteReference">
    <w:name w:val="footnote reference"/>
    <w:basedOn w:val="DefaultParagraphFont"/>
    <w:uiPriority w:val="99"/>
    <w:unhideWhenUsed/>
    <w:qFormat/>
    <w:rsid w:val="00056E9C"/>
    <w:rPr>
      <w:vertAlign w:val="superscript"/>
    </w:rPr>
  </w:style>
  <w:style w:type="character" w:customStyle="1" w:styleId="UnresolvedMention1">
    <w:name w:val="Unresolved Mention1"/>
    <w:basedOn w:val="DefaultParagraphFont"/>
    <w:uiPriority w:val="99"/>
    <w:semiHidden/>
    <w:unhideWhenUsed/>
    <w:qFormat/>
    <w:rsid w:val="00BF0A78"/>
    <w:rPr>
      <w:color w:val="605E5C"/>
      <w:shd w:val="clear" w:color="auto" w:fill="E1DFDD"/>
    </w:rPr>
  </w:style>
  <w:style w:type="character" w:customStyle="1" w:styleId="Heading1Char">
    <w:name w:val="Heading 1 Char"/>
    <w:basedOn w:val="DefaultParagraphFont"/>
    <w:link w:val="Heading1"/>
    <w:qFormat/>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qFormat/>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unhideWhenUsed/>
    <w:qFormat/>
    <w:rsid w:val="00966B3D"/>
    <w:rPr>
      <w:rFonts w:ascii="Times New Roman" w:hAnsi="Times New Roman" w:cs="Times New Roman"/>
      <w:sz w:val="24"/>
      <w:szCs w:val="24"/>
    </w:rPr>
  </w:style>
  <w:style w:type="paragraph" w:styleId="ListParagraph">
    <w:name w:val="List Paragraph"/>
    <w:aliases w:val="Body of text"/>
    <w:basedOn w:val="Normal"/>
    <w:link w:val="ListParagraphChar"/>
    <w:uiPriority w:val="34"/>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qFormat/>
    <w:rsid w:val="00366DA9"/>
    <w:rPr>
      <w:sz w:val="16"/>
      <w:szCs w:val="16"/>
    </w:rPr>
  </w:style>
  <w:style w:type="paragraph" w:styleId="CommentText">
    <w:name w:val="annotation text"/>
    <w:basedOn w:val="Normal"/>
    <w:link w:val="CommentTextChar"/>
    <w:uiPriority w:val="99"/>
    <w:semiHidden/>
    <w:unhideWhenUsed/>
    <w:qFormat/>
    <w:rsid w:val="00366DA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366DA9"/>
    <w:rPr>
      <w:sz w:val="20"/>
      <w:szCs w:val="20"/>
    </w:rPr>
  </w:style>
  <w:style w:type="paragraph" w:styleId="CommentSubject">
    <w:name w:val="annotation subject"/>
    <w:basedOn w:val="CommentText"/>
    <w:next w:val="CommentText"/>
    <w:link w:val="CommentSubjectChar"/>
    <w:uiPriority w:val="99"/>
    <w:semiHidden/>
    <w:unhideWhenUsed/>
    <w:qFormat/>
    <w:rsid w:val="00366DA9"/>
    <w:rPr>
      <w:b/>
      <w:bCs/>
    </w:rPr>
  </w:style>
  <w:style w:type="character" w:customStyle="1" w:styleId="CommentSubjectChar">
    <w:name w:val="Comment Subject Char"/>
    <w:basedOn w:val="CommentTextChar"/>
    <w:link w:val="CommentSubject"/>
    <w:uiPriority w:val="99"/>
    <w:semiHidden/>
    <w:qFormat/>
    <w:rsid w:val="00366DA9"/>
    <w:rPr>
      <w:b/>
      <w:bCs/>
      <w:sz w:val="20"/>
      <w:szCs w:val="20"/>
    </w:rPr>
  </w:style>
  <w:style w:type="paragraph" w:styleId="BalloonText">
    <w:name w:val="Balloon Text"/>
    <w:basedOn w:val="Normal"/>
    <w:link w:val="BalloonTextChar"/>
    <w:uiPriority w:val="99"/>
    <w:semiHidden/>
    <w:unhideWhenUsed/>
    <w:qFormat/>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66DA9"/>
    <w:rPr>
      <w:rFonts w:ascii="Segoe UI" w:hAnsi="Segoe UI" w:cs="Segoe UI"/>
      <w:sz w:val="18"/>
      <w:szCs w:val="18"/>
    </w:rPr>
  </w:style>
  <w:style w:type="character" w:customStyle="1" w:styleId="tlid-translation">
    <w:name w:val="tlid-translation"/>
    <w:basedOn w:val="DefaultParagraphFont"/>
    <w:rsid w:val="007E0F04"/>
  </w:style>
  <w:style w:type="table" w:styleId="PlainTable2">
    <w:name w:val="Plain Table 2"/>
    <w:basedOn w:val="TableNormal"/>
    <w:uiPriority w:val="42"/>
    <w:rsid w:val="007E0F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D272B"/>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5C4902"/>
    <w:rPr>
      <w:color w:val="605E5C"/>
      <w:shd w:val="clear" w:color="auto" w:fill="E1DFDD"/>
    </w:rPr>
  </w:style>
  <w:style w:type="character" w:customStyle="1" w:styleId="UnresolvedMention3">
    <w:name w:val="Unresolved Mention3"/>
    <w:basedOn w:val="DefaultParagraphFont"/>
    <w:uiPriority w:val="99"/>
    <w:semiHidden/>
    <w:unhideWhenUsed/>
    <w:rsid w:val="00784B9B"/>
    <w:rPr>
      <w:color w:val="605E5C"/>
      <w:shd w:val="clear" w:color="auto" w:fill="E1DFDD"/>
    </w:rPr>
  </w:style>
  <w:style w:type="paragraph" w:styleId="TOC1">
    <w:name w:val="toc 1"/>
    <w:basedOn w:val="Normal"/>
    <w:uiPriority w:val="1"/>
    <w:qFormat/>
    <w:rsid w:val="0061136D"/>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bidi="en-US"/>
    </w:rPr>
  </w:style>
  <w:style w:type="paragraph" w:styleId="TOC2">
    <w:name w:val="toc 2"/>
    <w:basedOn w:val="Normal"/>
    <w:uiPriority w:val="1"/>
    <w:qFormat/>
    <w:rsid w:val="0061136D"/>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bidi="en-US"/>
    </w:rPr>
  </w:style>
  <w:style w:type="paragraph" w:styleId="TOC3">
    <w:name w:val="toc 3"/>
    <w:basedOn w:val="Normal"/>
    <w:uiPriority w:val="1"/>
    <w:qFormat/>
    <w:rsid w:val="0061136D"/>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bidi="en-US"/>
    </w:rPr>
  </w:style>
  <w:style w:type="paragraph" w:styleId="BodyText">
    <w:name w:val="Body Text"/>
    <w:basedOn w:val="Normal"/>
    <w:link w:val="BodyTextChar"/>
    <w:uiPriority w:val="1"/>
    <w:qFormat/>
    <w:rsid w:val="0061136D"/>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1136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61136D"/>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lc">
    <w:name w:val="lc"/>
    <w:basedOn w:val="DefaultParagraphFont"/>
    <w:rsid w:val="0061136D"/>
  </w:style>
  <w:style w:type="character" w:customStyle="1" w:styleId="kw">
    <w:name w:val="kw"/>
    <w:basedOn w:val="DefaultParagraphFont"/>
    <w:rsid w:val="0061136D"/>
  </w:style>
  <w:style w:type="character" w:customStyle="1" w:styleId="rc">
    <w:name w:val="rc"/>
    <w:basedOn w:val="DefaultParagraphFont"/>
    <w:rsid w:val="0061136D"/>
  </w:style>
  <w:style w:type="character" w:customStyle="1" w:styleId="st">
    <w:name w:val="st"/>
    <w:basedOn w:val="DefaultParagraphFont"/>
    <w:rsid w:val="0061136D"/>
  </w:style>
  <w:style w:type="character" w:customStyle="1" w:styleId="UnresolvedMention">
    <w:name w:val="Unresolved Mention"/>
    <w:basedOn w:val="DefaultParagraphFont"/>
    <w:uiPriority w:val="99"/>
    <w:semiHidden/>
    <w:unhideWhenUsed/>
    <w:rsid w:val="00887B61"/>
    <w:rPr>
      <w:color w:val="605E5C"/>
      <w:shd w:val="clear" w:color="auto" w:fill="E1DFDD"/>
    </w:rPr>
  </w:style>
  <w:style w:type="table" w:styleId="TableGrid">
    <w:name w:val="Table Grid"/>
    <w:basedOn w:val="TableNormal"/>
    <w:uiPriority w:val="59"/>
    <w:qFormat/>
    <w:rsid w:val="00FF5C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825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254D"/>
    <w:rPr>
      <w:sz w:val="16"/>
      <w:szCs w:val="16"/>
    </w:rPr>
  </w:style>
  <w:style w:type="character" w:customStyle="1" w:styleId="ListParagraphChar">
    <w:name w:val="List Paragraph Char"/>
    <w:aliases w:val="Body of text Char"/>
    <w:basedOn w:val="DefaultParagraphFont"/>
    <w:link w:val="ListParagraph"/>
    <w:uiPriority w:val="34"/>
    <w:locked/>
    <w:rsid w:val="00C37B1B"/>
    <w:rPr>
      <w:rFonts w:eastAsiaTheme="minorEastAsia" w:cs="Arial"/>
      <w:lang w:val="id-ID"/>
    </w:rPr>
  </w:style>
  <w:style w:type="paragraph" w:styleId="NoSpacing">
    <w:name w:val="No Spacing"/>
    <w:link w:val="NoSpacingChar"/>
    <w:uiPriority w:val="1"/>
    <w:qFormat/>
    <w:rsid w:val="00C37B1B"/>
    <w:pPr>
      <w:spacing w:after="0" w:line="240" w:lineRule="auto"/>
    </w:pPr>
    <w:rPr>
      <w:rFonts w:eastAsiaTheme="minorEastAsia"/>
      <w:lang w:val="id-ID" w:eastAsia="id-ID"/>
    </w:rPr>
  </w:style>
  <w:style w:type="paragraph" w:styleId="HTMLPreformatted">
    <w:name w:val="HTML Preformatted"/>
    <w:basedOn w:val="Normal"/>
    <w:link w:val="HTMLPreformattedChar"/>
    <w:uiPriority w:val="99"/>
    <w:unhideWhenUsed/>
    <w:qFormat/>
    <w:rsid w:val="00C37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7B1B"/>
    <w:rPr>
      <w:rFonts w:ascii="Courier New" w:eastAsia="Times New Roman" w:hAnsi="Courier New" w:cs="Courier New"/>
      <w:sz w:val="20"/>
      <w:szCs w:val="20"/>
      <w:lang w:val="en-US"/>
    </w:rPr>
  </w:style>
  <w:style w:type="table" w:styleId="PlainTable4">
    <w:name w:val="Plain Table 4"/>
    <w:basedOn w:val="TableNormal"/>
    <w:uiPriority w:val="44"/>
    <w:rsid w:val="00C37B1B"/>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921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B7027E"/>
    <w:rPr>
      <w:rFonts w:eastAsiaTheme="minorEastAsia"/>
      <w:lang w:val="id-ID" w:eastAsia="id-ID"/>
    </w:rPr>
  </w:style>
  <w:style w:type="paragraph" w:customStyle="1" w:styleId="Alishlah24HEading4">
    <w:name w:val="Alishlah_2.4 HEading4"/>
    <w:basedOn w:val="Heading3"/>
    <w:link w:val="Alishlah24HEading4Char"/>
    <w:qFormat/>
    <w:rsid w:val="002B31FD"/>
    <w:pPr>
      <w:spacing w:before="0"/>
    </w:pPr>
    <w:rPr>
      <w:rFonts w:ascii="Palatino Linotype" w:hAnsi="Palatino Linotype" w:cs="Times New Roman"/>
      <w:i/>
      <w:color w:val="auto"/>
      <w:sz w:val="20"/>
      <w:szCs w:val="20"/>
    </w:rPr>
  </w:style>
  <w:style w:type="character" w:customStyle="1" w:styleId="Alishlah24HEading4Char">
    <w:name w:val="Alishlah_2.4 HEading4 Char"/>
    <w:basedOn w:val="Heading3Char"/>
    <w:link w:val="Alishlah24HEading4"/>
    <w:rsid w:val="002B31FD"/>
    <w:rPr>
      <w:rFonts w:ascii="Palatino Linotype" w:eastAsiaTheme="majorEastAsia" w:hAnsi="Palatino Linotype" w:cs="Times New Roman"/>
      <w:i/>
      <w:color w:val="1F3763" w:themeColor="accent1" w:themeShade="7F"/>
      <w:sz w:val="20"/>
      <w:szCs w:val="20"/>
    </w:rPr>
  </w:style>
  <w:style w:type="paragraph" w:styleId="Bibliography">
    <w:name w:val="Bibliography"/>
    <w:basedOn w:val="Normal"/>
    <w:next w:val="Normal"/>
    <w:uiPriority w:val="37"/>
    <w:unhideWhenUsed/>
    <w:rsid w:val="00E752FE"/>
    <w:pPr>
      <w:spacing w:after="0" w:line="240" w:lineRule="auto"/>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481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455">
      <w:bodyDiv w:val="1"/>
      <w:marLeft w:val="0"/>
      <w:marRight w:val="0"/>
      <w:marTop w:val="0"/>
      <w:marBottom w:val="0"/>
      <w:divBdr>
        <w:top w:val="none" w:sz="0" w:space="0" w:color="auto"/>
        <w:left w:val="none" w:sz="0" w:space="0" w:color="auto"/>
        <w:bottom w:val="none" w:sz="0" w:space="0" w:color="auto"/>
        <w:right w:val="none" w:sz="0" w:space="0" w:color="auto"/>
      </w:divBdr>
    </w:div>
    <w:div w:id="554198880">
      <w:bodyDiv w:val="1"/>
      <w:marLeft w:val="0"/>
      <w:marRight w:val="0"/>
      <w:marTop w:val="0"/>
      <w:marBottom w:val="0"/>
      <w:divBdr>
        <w:top w:val="none" w:sz="0" w:space="0" w:color="auto"/>
        <w:left w:val="none" w:sz="0" w:space="0" w:color="auto"/>
        <w:bottom w:val="none" w:sz="0" w:space="0" w:color="auto"/>
        <w:right w:val="none" w:sz="0" w:space="0" w:color="auto"/>
      </w:divBdr>
    </w:div>
    <w:div w:id="817301053">
      <w:bodyDiv w:val="1"/>
      <w:marLeft w:val="0"/>
      <w:marRight w:val="0"/>
      <w:marTop w:val="0"/>
      <w:marBottom w:val="0"/>
      <w:divBdr>
        <w:top w:val="none" w:sz="0" w:space="0" w:color="auto"/>
        <w:left w:val="none" w:sz="0" w:space="0" w:color="auto"/>
        <w:bottom w:val="none" w:sz="0" w:space="0" w:color="auto"/>
        <w:right w:val="none" w:sz="0" w:space="0" w:color="auto"/>
      </w:divBdr>
    </w:div>
    <w:div w:id="869026912">
      <w:bodyDiv w:val="1"/>
      <w:marLeft w:val="0"/>
      <w:marRight w:val="0"/>
      <w:marTop w:val="0"/>
      <w:marBottom w:val="0"/>
      <w:divBdr>
        <w:top w:val="none" w:sz="0" w:space="0" w:color="auto"/>
        <w:left w:val="none" w:sz="0" w:space="0" w:color="auto"/>
        <w:bottom w:val="none" w:sz="0" w:space="0" w:color="auto"/>
        <w:right w:val="none" w:sz="0" w:space="0" w:color="auto"/>
      </w:divBdr>
    </w:div>
    <w:div w:id="1349792038">
      <w:bodyDiv w:val="1"/>
      <w:marLeft w:val="0"/>
      <w:marRight w:val="0"/>
      <w:marTop w:val="0"/>
      <w:marBottom w:val="0"/>
      <w:divBdr>
        <w:top w:val="none" w:sz="0" w:space="0" w:color="auto"/>
        <w:left w:val="none" w:sz="0" w:space="0" w:color="auto"/>
        <w:bottom w:val="none" w:sz="0" w:space="0" w:color="auto"/>
        <w:right w:val="none" w:sz="0" w:space="0" w:color="auto"/>
      </w:divBdr>
    </w:div>
    <w:div w:id="1696035130">
      <w:bodyDiv w:val="1"/>
      <w:marLeft w:val="0"/>
      <w:marRight w:val="0"/>
      <w:marTop w:val="0"/>
      <w:marBottom w:val="0"/>
      <w:divBdr>
        <w:top w:val="none" w:sz="0" w:space="0" w:color="auto"/>
        <w:left w:val="none" w:sz="0" w:space="0" w:color="auto"/>
        <w:bottom w:val="none" w:sz="0" w:space="0" w:color="auto"/>
        <w:right w:val="none" w:sz="0" w:space="0" w:color="auto"/>
      </w:divBdr>
    </w:div>
    <w:div w:id="1729497053">
      <w:bodyDiv w:val="1"/>
      <w:marLeft w:val="0"/>
      <w:marRight w:val="0"/>
      <w:marTop w:val="0"/>
      <w:marBottom w:val="0"/>
      <w:divBdr>
        <w:top w:val="none" w:sz="0" w:space="0" w:color="auto"/>
        <w:left w:val="none" w:sz="0" w:space="0" w:color="auto"/>
        <w:bottom w:val="none" w:sz="0" w:space="0" w:color="auto"/>
        <w:right w:val="none" w:sz="0" w:space="0" w:color="auto"/>
      </w:divBdr>
    </w:div>
    <w:div w:id="2036812175">
      <w:bodyDiv w:val="1"/>
      <w:marLeft w:val="0"/>
      <w:marRight w:val="0"/>
      <w:marTop w:val="0"/>
      <w:marBottom w:val="0"/>
      <w:divBdr>
        <w:top w:val="none" w:sz="0" w:space="0" w:color="auto"/>
        <w:left w:val="none" w:sz="0" w:space="0" w:color="auto"/>
        <w:bottom w:val="none" w:sz="0" w:space="0" w:color="auto"/>
        <w:right w:val="none" w:sz="0" w:space="0" w:color="auto"/>
      </w:divBdr>
    </w:div>
    <w:div w:id="206093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gatplay.com/2022/05/news/riot-games-tuntut-hukum-moonton-karena-mobile-legends-bang-bang-lagi/"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iputan6.com/tekno/read/4959339/riot-games-gugat-moonton-atas-dugaan-meniru-league-of-legend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ara.com/tekno/2022/05/11/164728/tuntut-moonton-riot-games-permasalahkan-deretan-hero-dan-konten-ini" TargetMode="External"/><Relationship Id="rId5" Type="http://schemas.openxmlformats.org/officeDocument/2006/relationships/settings" Target="settings.xml"/><Relationship Id="rId15" Type="http://schemas.openxmlformats.org/officeDocument/2006/relationships/hyperlink" Target="https://www.youtube.com/watch?v=CwmuuHOa0sk" TargetMode="External"/><Relationship Id="rId10" Type="http://schemas.openxmlformats.org/officeDocument/2006/relationships/hyperlink" Target="https://smartlegal.id/hki/hak-cipta/2022/05/13/riot-menggugat-moonton-ml-terancam-dilarang-beredar-di-a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hitekno.com/games/2022/05/10/150321/riot-games-menuntut-moonton-di-jalur-hukum-terkait-mlbb-ada-masalah-apa" TargetMode="External"/><Relationship Id="rId14" Type="http://schemas.openxmlformats.org/officeDocument/2006/relationships/hyperlink" Target="https://esports.id/mobile-legends/news/2022/10/5781a2637b476d781eb3134581b32044/moonton-menangkan-gugatan-atas-tencent-akhir-tuduhan-plagi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SrOweCwXuOapk7scsL4RFcIxw==">CgMxLjA4AHIhMW9rdFVtMXhlOVllbDdvNVFxX0N0Y2VBQ1hOMEtMLWs1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0EFC42-4E3A-471F-BE5B-8D4D72A0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dc:creator>
  <cp:lastModifiedBy>FH-03</cp:lastModifiedBy>
  <cp:revision>7</cp:revision>
  <dcterms:created xsi:type="dcterms:W3CDTF">2024-11-04T05:08:00Z</dcterms:created>
  <dcterms:modified xsi:type="dcterms:W3CDTF">2024-12-11T05:10:00Z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https://csl.mendeley.com/styles/454157031/apa-2-tes</vt:lpwstr>
  </property>
  <property fmtid="{D5CDD505-2E9C-101B-9397-08002B2CF9AE}" pid="9" name="Mendeley Recent Style Name 3_1">
    <vt:lpwstr>American Psychological Association 7th edition - B. busro, M.Ag</vt:lpwstr>
  </property>
  <property fmtid="{D5CDD505-2E9C-101B-9397-08002B2CF9AE}" pid="10" name="Mendeley Recent Style Id 4_1">
    <vt:lpwstr>http://csl.mendeley.com/styles/454157031/apa-2-tes</vt:lpwstr>
  </property>
  <property fmtid="{D5CDD505-2E9C-101B-9397-08002B2CF9AE}" pid="11" name="Mendeley Recent Style Name 4_1">
    <vt:lpwstr>American Psychological Association 7th edition - B. busro, M.Ag</vt:lpwstr>
  </property>
  <property fmtid="{D5CDD505-2E9C-101B-9397-08002B2CF9AE}" pid="12" name="Mendeley Recent Style Id 5_1">
    <vt:lpwstr>http://csl.mendeley.com/styles/454157031/american-sociological-association-edit</vt:lpwstr>
  </property>
  <property fmtid="{D5CDD505-2E9C-101B-9397-08002B2CF9AE}" pid="13" name="Mendeley Recent Style Name 5_1">
    <vt:lpwstr>American Sociological Association 6th edition - B. busro</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http://www.zotero.org/styles/council-of-science-editors-author-date</vt:lpwstr>
  </property>
  <property fmtid="{D5CDD505-2E9C-101B-9397-08002B2CF9AE}" pid="17" name="Mendeley Recent Style Name 7_1">
    <vt:lpwstr>Council of Science Editors, Name-Year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http://www.zotero.org/styles/university-of-south-africa-harvard</vt:lpwstr>
  </property>
  <property fmtid="{D5CDD505-2E9C-101B-9397-08002B2CF9AE}" pid="21" name="Mendeley Recent Style Name 9_1">
    <vt:lpwstr>University of South Africa - Harvard</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http://www.zotero.org/styles/apa-6th-edition</vt:lpwstr>
  </property>
  <property fmtid="{D5CDD505-2E9C-101B-9397-08002B2CF9AE}" pid="25" name="ZOTERO_PREF_1">
    <vt:lpwstr>&lt;data data-version="3" zotero-version="6.0.27"&gt;&lt;session id="JOqxrof9"/&gt;&lt;style id="http://www.zotero.org/styles/chicago-fullnote-bibliography" locale="en-US" hasBibliography="1" bibliographyStyleHasBeenSet="1"/&gt;&lt;prefs&gt;&lt;pref name="fieldType" value="Field"/&gt;</vt:lpwstr>
  </property>
  <property fmtid="{D5CDD505-2E9C-101B-9397-08002B2CF9AE}" pid="26" name="ZOTERO_PREF_2">
    <vt:lpwstr>&lt;pref name="noteType" value="1"/&gt;&lt;/prefs&gt;&lt;/data&gt;</vt:lpwstr>
  </property>
  <property fmtid="{D5CDD505-2E9C-101B-9397-08002B2CF9AE}" pid="27" name="GrammarlyDocumentId">
    <vt:lpwstr>b2cae185f52ed65678ec243754a40048476b5943ae6614e378f04ec572418db9</vt:lpwstr>
  </property>
</Properties>
</file>