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AA5BC" w14:textId="3A4AB11E" w:rsidR="00EE67EC" w:rsidRPr="00EE67EC" w:rsidRDefault="007C012C" w:rsidP="0087647A">
      <w:pPr>
        <w:spacing w:after="0" w:line="360" w:lineRule="auto"/>
        <w:jc w:val="center"/>
        <w:rPr>
          <w:rFonts w:ascii="Times New Roman" w:hAnsi="Times New Roman" w:cs="Times New Roman"/>
          <w:b/>
          <w:bCs/>
          <w:sz w:val="24"/>
          <w:szCs w:val="24"/>
          <w:lang w:val="id-ID" w:eastAsia="en-US"/>
        </w:rPr>
      </w:pPr>
      <w:r w:rsidRPr="007C012C">
        <w:rPr>
          <w:rFonts w:ascii="Times New Roman" w:hAnsi="Times New Roman" w:cs="Times New Roman"/>
          <w:b/>
          <w:bCs/>
          <w:sz w:val="24"/>
          <w:szCs w:val="24"/>
          <w:lang w:val="id-ID" w:eastAsia="en-US"/>
        </w:rPr>
        <w:t>Perlindungan HAKI UMKM WONDIS dalam Hukum HAKI Indonesia</w:t>
      </w:r>
    </w:p>
    <w:p w14:paraId="3A180D66" w14:textId="764F9A12" w:rsidR="00F80F6A" w:rsidRPr="00EE67EC" w:rsidRDefault="00CE26D3">
      <w:pPr>
        <w:spacing w:after="0" w:line="240" w:lineRule="auto"/>
        <w:jc w:val="center"/>
        <w:rPr>
          <w:rFonts w:ascii="Times New Roman" w:eastAsia="Palatino Linotype" w:hAnsi="Times New Roman" w:cs="Times New Roman"/>
          <w:b/>
          <w:sz w:val="24"/>
          <w:szCs w:val="24"/>
        </w:rPr>
      </w:pPr>
      <w:proofErr w:type="spellStart"/>
      <w:r>
        <w:rPr>
          <w:rFonts w:ascii="Times New Roman" w:eastAsia="Palatino Linotype" w:hAnsi="Times New Roman" w:cs="Times New Roman"/>
          <w:b/>
          <w:sz w:val="24"/>
          <w:szCs w:val="24"/>
        </w:rPr>
        <w:t>Nimas</w:t>
      </w:r>
      <w:proofErr w:type="spellEnd"/>
      <w:r>
        <w:rPr>
          <w:rFonts w:ascii="Times New Roman" w:eastAsia="Palatino Linotype" w:hAnsi="Times New Roman" w:cs="Times New Roman"/>
          <w:b/>
          <w:sz w:val="24"/>
          <w:szCs w:val="24"/>
        </w:rPr>
        <w:t xml:space="preserve"> Buana</w:t>
      </w:r>
      <w:r w:rsidRPr="00CE26D3">
        <w:rPr>
          <w:rFonts w:ascii="Times New Roman" w:eastAsia="Palatino Linotype" w:hAnsi="Times New Roman" w:cs="Times New Roman"/>
          <w:b/>
          <w:sz w:val="24"/>
          <w:szCs w:val="24"/>
          <w:vertAlign w:val="superscript"/>
        </w:rPr>
        <w:t>1</w:t>
      </w:r>
      <w:r>
        <w:rPr>
          <w:rFonts w:ascii="Times New Roman" w:eastAsia="Palatino Linotype" w:hAnsi="Times New Roman" w:cs="Times New Roman"/>
          <w:b/>
          <w:sz w:val="24"/>
          <w:szCs w:val="24"/>
        </w:rPr>
        <w:t xml:space="preserve">, </w:t>
      </w:r>
      <w:proofErr w:type="spellStart"/>
      <w:r>
        <w:rPr>
          <w:rFonts w:ascii="Times New Roman" w:eastAsia="Palatino Linotype" w:hAnsi="Times New Roman" w:cs="Times New Roman"/>
          <w:b/>
          <w:sz w:val="24"/>
          <w:szCs w:val="24"/>
        </w:rPr>
        <w:t>Febrianti</w:t>
      </w:r>
      <w:proofErr w:type="spellEnd"/>
      <w:r>
        <w:rPr>
          <w:rFonts w:ascii="Times New Roman" w:eastAsia="Palatino Linotype" w:hAnsi="Times New Roman" w:cs="Times New Roman"/>
          <w:b/>
          <w:sz w:val="24"/>
          <w:szCs w:val="24"/>
        </w:rPr>
        <w:t xml:space="preserve"> </w:t>
      </w:r>
      <w:proofErr w:type="spellStart"/>
      <w:r>
        <w:rPr>
          <w:rFonts w:ascii="Times New Roman" w:eastAsia="Palatino Linotype" w:hAnsi="Times New Roman" w:cs="Times New Roman"/>
          <w:b/>
          <w:sz w:val="24"/>
          <w:szCs w:val="24"/>
        </w:rPr>
        <w:t>Kusuma</w:t>
      </w:r>
      <w:proofErr w:type="spellEnd"/>
      <w:r>
        <w:rPr>
          <w:rFonts w:ascii="Times New Roman" w:eastAsia="Palatino Linotype" w:hAnsi="Times New Roman" w:cs="Times New Roman"/>
          <w:b/>
          <w:sz w:val="24"/>
          <w:szCs w:val="24"/>
        </w:rPr>
        <w:t xml:space="preserve"> Astuti</w:t>
      </w:r>
      <w:r>
        <w:rPr>
          <w:rFonts w:ascii="Times New Roman" w:eastAsia="Palatino Linotype" w:hAnsi="Times New Roman" w:cs="Times New Roman"/>
          <w:b/>
          <w:sz w:val="24"/>
          <w:szCs w:val="24"/>
          <w:vertAlign w:val="superscript"/>
        </w:rPr>
        <w:t>2</w:t>
      </w:r>
      <w:r w:rsidR="00E84293" w:rsidRPr="00EE67EC">
        <w:rPr>
          <w:rFonts w:ascii="Times New Roman" w:eastAsia="Palatino Linotype" w:hAnsi="Times New Roman" w:cs="Times New Roman"/>
          <w:b/>
          <w:sz w:val="24"/>
          <w:szCs w:val="24"/>
        </w:rPr>
        <w:t xml:space="preserve">, </w:t>
      </w:r>
      <w:proofErr w:type="spellStart"/>
      <w:r w:rsidR="0087647A" w:rsidRPr="0087647A">
        <w:rPr>
          <w:rFonts w:ascii="Times New Roman" w:eastAsia="Palatino Linotype" w:hAnsi="Times New Roman" w:cs="Times New Roman"/>
          <w:b/>
          <w:sz w:val="24"/>
          <w:szCs w:val="24"/>
        </w:rPr>
        <w:t>Yulio</w:t>
      </w:r>
      <w:proofErr w:type="spellEnd"/>
      <w:r w:rsidR="0087647A" w:rsidRPr="0087647A">
        <w:rPr>
          <w:rFonts w:ascii="Times New Roman" w:eastAsia="Palatino Linotype" w:hAnsi="Times New Roman" w:cs="Times New Roman"/>
          <w:b/>
          <w:sz w:val="24"/>
          <w:szCs w:val="24"/>
        </w:rPr>
        <w:t xml:space="preserve"> Iqbal </w:t>
      </w:r>
      <w:proofErr w:type="spellStart"/>
      <w:r w:rsidR="0087647A" w:rsidRPr="0087647A">
        <w:rPr>
          <w:rFonts w:ascii="Times New Roman" w:eastAsia="Palatino Linotype" w:hAnsi="Times New Roman" w:cs="Times New Roman"/>
          <w:b/>
          <w:sz w:val="24"/>
          <w:szCs w:val="24"/>
        </w:rPr>
        <w:t>Cahyo</w:t>
      </w:r>
      <w:proofErr w:type="spellEnd"/>
      <w:r w:rsidR="0087647A" w:rsidRPr="0087647A">
        <w:rPr>
          <w:rFonts w:ascii="Times New Roman" w:eastAsia="Palatino Linotype" w:hAnsi="Times New Roman" w:cs="Times New Roman"/>
          <w:b/>
          <w:sz w:val="24"/>
          <w:szCs w:val="24"/>
        </w:rPr>
        <w:t xml:space="preserve"> Arsetyo</w:t>
      </w:r>
      <w:r>
        <w:rPr>
          <w:rFonts w:ascii="Times New Roman" w:eastAsia="Palatino Linotype" w:hAnsi="Times New Roman" w:cs="Times New Roman"/>
          <w:b/>
          <w:sz w:val="24"/>
          <w:szCs w:val="24"/>
          <w:vertAlign w:val="superscript"/>
        </w:rPr>
        <w:t>3</w:t>
      </w:r>
    </w:p>
    <w:p w14:paraId="33AC6954" w14:textId="197987B2" w:rsidR="00F80F6A" w:rsidRPr="00EE67EC" w:rsidRDefault="0087647A">
      <w:pPr>
        <w:spacing w:after="0" w:line="240" w:lineRule="auto"/>
        <w:jc w:val="center"/>
        <w:rPr>
          <w:rFonts w:ascii="Times New Roman" w:eastAsia="Palatino Linotype" w:hAnsi="Times New Roman" w:cs="Times New Roman"/>
          <w:i/>
          <w:sz w:val="24"/>
          <w:szCs w:val="24"/>
        </w:rPr>
      </w:pPr>
      <w:proofErr w:type="spellStart"/>
      <w:r w:rsidRPr="0087647A">
        <w:rPr>
          <w:rFonts w:ascii="Times New Roman" w:eastAsia="Palatino Linotype" w:hAnsi="Times New Roman" w:cs="Times New Roman"/>
          <w:i/>
          <w:sz w:val="24"/>
          <w:szCs w:val="24"/>
        </w:rPr>
        <w:t>Fakulta</w:t>
      </w:r>
      <w:r>
        <w:rPr>
          <w:rFonts w:ascii="Times New Roman" w:eastAsia="Palatino Linotype" w:hAnsi="Times New Roman" w:cs="Times New Roman"/>
          <w:i/>
          <w:sz w:val="24"/>
          <w:szCs w:val="24"/>
        </w:rPr>
        <w:t>s</w:t>
      </w:r>
      <w:proofErr w:type="spellEnd"/>
      <w:r>
        <w:rPr>
          <w:rFonts w:ascii="Times New Roman" w:eastAsia="Palatino Linotype" w:hAnsi="Times New Roman" w:cs="Times New Roman"/>
          <w:i/>
          <w:sz w:val="24"/>
          <w:szCs w:val="24"/>
        </w:rPr>
        <w:t xml:space="preserve"> </w:t>
      </w:r>
      <w:proofErr w:type="spellStart"/>
      <w:r>
        <w:rPr>
          <w:rFonts w:ascii="Times New Roman" w:eastAsia="Palatino Linotype" w:hAnsi="Times New Roman" w:cs="Times New Roman"/>
          <w:i/>
          <w:sz w:val="24"/>
          <w:szCs w:val="24"/>
        </w:rPr>
        <w:t>Hukum</w:t>
      </w:r>
      <w:proofErr w:type="spellEnd"/>
      <w:r>
        <w:rPr>
          <w:rFonts w:ascii="Times New Roman" w:eastAsia="Palatino Linotype" w:hAnsi="Times New Roman" w:cs="Times New Roman"/>
          <w:i/>
          <w:sz w:val="24"/>
          <w:szCs w:val="24"/>
        </w:rPr>
        <w:t xml:space="preserve">, </w:t>
      </w:r>
      <w:proofErr w:type="spellStart"/>
      <w:r>
        <w:rPr>
          <w:rFonts w:ascii="Times New Roman" w:eastAsia="Palatino Linotype" w:hAnsi="Times New Roman" w:cs="Times New Roman"/>
          <w:i/>
          <w:sz w:val="24"/>
          <w:szCs w:val="24"/>
        </w:rPr>
        <w:t>Universitas</w:t>
      </w:r>
      <w:proofErr w:type="spellEnd"/>
      <w:r>
        <w:rPr>
          <w:rFonts w:ascii="Times New Roman" w:eastAsia="Palatino Linotype" w:hAnsi="Times New Roman" w:cs="Times New Roman"/>
          <w:i/>
          <w:sz w:val="24"/>
          <w:szCs w:val="24"/>
        </w:rPr>
        <w:t xml:space="preserve"> Surakarta</w:t>
      </w:r>
    </w:p>
    <w:p w14:paraId="6C461C74" w14:textId="0B3FB214" w:rsidR="00F80F6A" w:rsidRPr="00EE67EC" w:rsidRDefault="00CE26D3">
      <w:pPr>
        <w:spacing w:after="0" w:line="240" w:lineRule="auto"/>
        <w:jc w:val="center"/>
        <w:rPr>
          <w:rFonts w:ascii="Times New Roman" w:eastAsia="Palatino Linotype" w:hAnsi="Times New Roman" w:cs="Times New Roman"/>
          <w:i/>
          <w:color w:val="C00000"/>
          <w:sz w:val="24"/>
          <w:szCs w:val="24"/>
        </w:rPr>
      </w:pPr>
      <w:hyperlink r:id="rId9" w:history="1">
        <w:r w:rsidRPr="00CE26D3">
          <w:rPr>
            <w:rStyle w:val="Hyperlink"/>
            <w:rFonts w:ascii="Times New Roman" w:eastAsia="Palatino Linotype" w:hAnsi="Times New Roman" w:cs="Times New Roman"/>
            <w:color w:val="auto"/>
            <w:sz w:val="24"/>
            <w:szCs w:val="24"/>
            <w:u w:val="none"/>
          </w:rPr>
          <w:t>nimasbuana.fhunsa@gmail.com</w:t>
        </w:r>
      </w:hyperlink>
      <w:r w:rsidR="00514386" w:rsidRPr="00514386">
        <w:rPr>
          <w:rFonts w:ascii="Times New Roman" w:eastAsia="Palatino Linotype" w:hAnsi="Times New Roman" w:cs="Times New Roman"/>
          <w:sz w:val="24"/>
          <w:szCs w:val="24"/>
          <w:vertAlign w:val="superscript"/>
        </w:rPr>
        <w:t>1</w:t>
      </w:r>
      <w:r>
        <w:rPr>
          <w:rFonts w:ascii="Times New Roman" w:eastAsia="Palatino Linotype" w:hAnsi="Times New Roman" w:cs="Times New Roman"/>
          <w:i/>
          <w:sz w:val="24"/>
          <w:szCs w:val="24"/>
        </w:rPr>
        <w:t xml:space="preserve">, </w:t>
      </w:r>
      <w:r w:rsidR="00EE62AA" w:rsidRPr="00EE62AA">
        <w:rPr>
          <w:rFonts w:ascii="Times New Roman" w:eastAsia="Palatino Linotype" w:hAnsi="Times New Roman" w:cs="Times New Roman"/>
          <w:i/>
          <w:sz w:val="24"/>
          <w:szCs w:val="24"/>
        </w:rPr>
        <w:t>febby.ka404@gmail.com</w:t>
      </w:r>
      <w:r w:rsidR="00514386">
        <w:rPr>
          <w:rFonts w:ascii="Times New Roman" w:eastAsia="Palatino Linotype" w:hAnsi="Times New Roman" w:cs="Times New Roman"/>
          <w:i/>
          <w:sz w:val="24"/>
          <w:szCs w:val="24"/>
        </w:rPr>
        <w:t>2</w:t>
      </w:r>
      <w:r w:rsidR="00E84293" w:rsidRPr="00EE67EC">
        <w:rPr>
          <w:rFonts w:ascii="Times New Roman" w:eastAsia="Palatino Linotype" w:hAnsi="Times New Roman" w:cs="Times New Roman"/>
          <w:i/>
          <w:sz w:val="24"/>
          <w:szCs w:val="24"/>
        </w:rPr>
        <w:t xml:space="preserve">, </w:t>
      </w:r>
      <w:r w:rsidR="00514386">
        <w:rPr>
          <w:rFonts w:ascii="Times New Roman" w:eastAsia="Palatino Linotype" w:hAnsi="Times New Roman" w:cs="Times New Roman"/>
          <w:i/>
          <w:sz w:val="24"/>
          <w:szCs w:val="24"/>
        </w:rPr>
        <w:t>iyo210795@gmail.com3</w:t>
      </w:r>
      <w:r w:rsidR="00E84293" w:rsidRPr="00EE67EC">
        <w:rPr>
          <w:rFonts w:ascii="Times New Roman" w:eastAsia="Palatino Linotype" w:hAnsi="Times New Roman" w:cs="Times New Roman"/>
          <w:i/>
          <w:sz w:val="24"/>
          <w:szCs w:val="24"/>
        </w:rPr>
        <w:t xml:space="preserve"> </w:t>
      </w:r>
    </w:p>
    <w:p w14:paraId="58BE7E28" w14:textId="77777777" w:rsidR="00F80F6A" w:rsidRPr="00EE67EC" w:rsidRDefault="00F80F6A">
      <w:pPr>
        <w:spacing w:after="200" w:line="240" w:lineRule="auto"/>
        <w:jc w:val="both"/>
        <w:rPr>
          <w:rFonts w:ascii="Times New Roman" w:eastAsia="Palatino Linotype" w:hAnsi="Times New Roman" w:cs="Times New Roman"/>
          <w:b/>
          <w:i/>
          <w:color w:val="C00000"/>
          <w:sz w:val="24"/>
          <w:szCs w:val="24"/>
        </w:rPr>
      </w:pPr>
    </w:p>
    <w:p w14:paraId="1EFAB3A7" w14:textId="135A549E" w:rsidR="00F80F6A" w:rsidRDefault="0087647A">
      <w:pPr>
        <w:pBdr>
          <w:top w:val="single" w:sz="4" w:space="1" w:color="000000"/>
          <w:bottom w:val="single" w:sz="4" w:space="1" w:color="000000"/>
        </w:pBdr>
        <w:shd w:val="clear" w:color="auto" w:fill="F2F2F2"/>
        <w:spacing w:after="0" w:line="240"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Received 20-02-2024</w:t>
      </w:r>
      <w:r w:rsidR="00E84293">
        <w:rPr>
          <w:rFonts w:ascii="Palatino Linotype" w:eastAsia="Palatino Linotype" w:hAnsi="Palatino Linotype" w:cs="Palatino Linotype"/>
          <w:sz w:val="18"/>
          <w:szCs w:val="18"/>
        </w:rPr>
        <w:t>| Rec</w:t>
      </w:r>
      <w:r>
        <w:rPr>
          <w:rFonts w:ascii="Palatino Linotype" w:eastAsia="Palatino Linotype" w:hAnsi="Palatino Linotype" w:cs="Palatino Linotype"/>
          <w:sz w:val="18"/>
          <w:szCs w:val="18"/>
        </w:rPr>
        <w:t>eived in revised form 02-04-2024 | Accepted 12-06-202</w:t>
      </w:r>
    </w:p>
    <w:p w14:paraId="12CACF75" w14:textId="77777777" w:rsidR="00F80F6A" w:rsidRDefault="00F80F6A">
      <w:pPr>
        <w:spacing w:after="0" w:line="240" w:lineRule="auto"/>
        <w:rPr>
          <w:rFonts w:ascii="Palatino Linotype" w:eastAsia="Palatino Linotype" w:hAnsi="Palatino Linotype" w:cs="Palatino Linotype"/>
          <w:b/>
          <w:sz w:val="24"/>
          <w:szCs w:val="24"/>
        </w:rPr>
      </w:pPr>
      <w:bookmarkStart w:id="0" w:name="_GoBack"/>
      <w:bookmarkEnd w:id="0"/>
    </w:p>
    <w:p w14:paraId="0985816A" w14:textId="77777777" w:rsidR="00F80F6A" w:rsidRDefault="00E84293">
      <w:pPr>
        <w:spacing w:after="0" w:line="240"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Abstract</w:t>
      </w:r>
    </w:p>
    <w:p w14:paraId="15257F09" w14:textId="77777777" w:rsidR="007C012C" w:rsidRDefault="007C012C" w:rsidP="00DE092A">
      <w:pPr>
        <w:spacing w:after="0" w:line="240" w:lineRule="auto"/>
        <w:jc w:val="both"/>
        <w:rPr>
          <w:rFonts w:ascii="Palatino Linotype" w:eastAsia="Palatino Linotype" w:hAnsi="Palatino Linotype" w:cs="Palatino Linotype"/>
          <w:sz w:val="24"/>
          <w:szCs w:val="24"/>
          <w:lang w:val="en-ID"/>
        </w:rPr>
      </w:pPr>
      <w:r w:rsidRPr="007C012C">
        <w:rPr>
          <w:rFonts w:ascii="Palatino Linotype" w:eastAsia="Palatino Linotype" w:hAnsi="Palatino Linotype" w:cs="Palatino Linotype"/>
          <w:sz w:val="24"/>
          <w:szCs w:val="24"/>
          <w:lang w:val="en-ID"/>
        </w:rPr>
        <w:t xml:space="preserve">This article discusses the urgency of registering copyright and trademark rights for Micro, Small, and Medium Enterprises (MSMEs) in Indonesia, focusing on the case study of </w:t>
      </w:r>
      <w:proofErr w:type="spellStart"/>
      <w:r w:rsidRPr="007C012C">
        <w:rPr>
          <w:rFonts w:ascii="Palatino Linotype" w:eastAsia="Palatino Linotype" w:hAnsi="Palatino Linotype" w:cs="Palatino Linotype"/>
          <w:sz w:val="24"/>
          <w:szCs w:val="24"/>
          <w:lang w:val="en-ID"/>
        </w:rPr>
        <w:t>Wondis</w:t>
      </w:r>
      <w:proofErr w:type="spellEnd"/>
      <w:r w:rsidRPr="007C012C">
        <w:rPr>
          <w:rFonts w:ascii="Palatino Linotype" w:eastAsia="Palatino Linotype" w:hAnsi="Palatino Linotype" w:cs="Palatino Linotype"/>
          <w:sz w:val="24"/>
          <w:szCs w:val="24"/>
          <w:lang w:val="en-ID"/>
        </w:rPr>
        <w:t xml:space="preserve">, an MSME engaged in chocolate processing in </w:t>
      </w:r>
      <w:proofErr w:type="spellStart"/>
      <w:r w:rsidRPr="007C012C">
        <w:rPr>
          <w:rFonts w:ascii="Palatino Linotype" w:eastAsia="Palatino Linotype" w:hAnsi="Palatino Linotype" w:cs="Palatino Linotype"/>
          <w:sz w:val="24"/>
          <w:szCs w:val="24"/>
          <w:lang w:val="en-ID"/>
        </w:rPr>
        <w:t>Kulon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Progo</w:t>
      </w:r>
      <w:proofErr w:type="spellEnd"/>
      <w:r w:rsidRPr="007C012C">
        <w:rPr>
          <w:rFonts w:ascii="Palatino Linotype" w:eastAsia="Palatino Linotype" w:hAnsi="Palatino Linotype" w:cs="Palatino Linotype"/>
          <w:sz w:val="24"/>
          <w:szCs w:val="24"/>
          <w:lang w:val="en-ID"/>
        </w:rPr>
        <w:t xml:space="preserve">. MSMEs significantly contribute to Indonesia's economy; however, many entrepreneurs are still unaware of the importance of brand protection. The registration of intellectual property rights (IPR) can protect creators, encourage innovation, and expand market share. </w:t>
      </w:r>
      <w:proofErr w:type="spellStart"/>
      <w:r w:rsidRPr="007C012C">
        <w:rPr>
          <w:rFonts w:ascii="Palatino Linotype" w:eastAsia="Palatino Linotype" w:hAnsi="Palatino Linotype" w:cs="Palatino Linotype"/>
          <w:sz w:val="24"/>
          <w:szCs w:val="24"/>
          <w:lang w:val="en-ID"/>
        </w:rPr>
        <w:t>Wondis</w:t>
      </w:r>
      <w:proofErr w:type="spellEnd"/>
      <w:r w:rsidRPr="007C012C">
        <w:rPr>
          <w:rFonts w:ascii="Palatino Linotype" w:eastAsia="Palatino Linotype" w:hAnsi="Palatino Linotype" w:cs="Palatino Linotype"/>
          <w:sz w:val="24"/>
          <w:szCs w:val="24"/>
          <w:lang w:val="en-ID"/>
        </w:rPr>
        <w:t xml:space="preserve"> has successfully developed innovative chocolate products and received various awards, yet it still faces challenges in the industry. This article emphasizes the </w:t>
      </w:r>
      <w:proofErr w:type="gramStart"/>
      <w:r w:rsidRPr="007C012C">
        <w:rPr>
          <w:rFonts w:ascii="Palatino Linotype" w:eastAsia="Palatino Linotype" w:hAnsi="Palatino Linotype" w:cs="Palatino Linotype"/>
          <w:sz w:val="24"/>
          <w:szCs w:val="24"/>
          <w:lang w:val="en-ID"/>
        </w:rPr>
        <w:t>importance</w:t>
      </w:r>
      <w:proofErr w:type="gramEnd"/>
      <w:r w:rsidRPr="007C012C">
        <w:rPr>
          <w:rFonts w:ascii="Palatino Linotype" w:eastAsia="Palatino Linotype" w:hAnsi="Palatino Linotype" w:cs="Palatino Linotype"/>
          <w:sz w:val="24"/>
          <w:szCs w:val="24"/>
          <w:lang w:val="en-ID"/>
        </w:rPr>
        <w:t xml:space="preserve"> of trademark registration to create healthy business competition and support local economic growth.</w:t>
      </w:r>
    </w:p>
    <w:p w14:paraId="2CB29062" w14:textId="695971B5" w:rsidR="00F80F6A" w:rsidRDefault="00E84293" w:rsidP="00DE092A">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Keywords</w:t>
      </w:r>
      <w:r>
        <w:rPr>
          <w:rFonts w:ascii="Palatino Linotype" w:eastAsia="Palatino Linotype" w:hAnsi="Palatino Linotype" w:cs="Palatino Linotype"/>
          <w:sz w:val="24"/>
          <w:szCs w:val="24"/>
        </w:rPr>
        <w:t xml:space="preserve">: </w:t>
      </w:r>
      <w:proofErr w:type="spellStart"/>
      <w:r w:rsidR="007C012C">
        <w:rPr>
          <w:rFonts w:ascii="Palatino Linotype" w:eastAsia="Palatino Linotype" w:hAnsi="Palatino Linotype" w:cs="Palatino Linotype"/>
          <w:sz w:val="24"/>
          <w:szCs w:val="24"/>
        </w:rPr>
        <w:t>Cokelat</w:t>
      </w:r>
      <w:proofErr w:type="spellEnd"/>
      <w:r w:rsidR="007C012C">
        <w:rPr>
          <w:rFonts w:ascii="Palatino Linotype" w:eastAsia="Palatino Linotype" w:hAnsi="Palatino Linotype" w:cs="Palatino Linotype"/>
          <w:sz w:val="24"/>
          <w:szCs w:val="24"/>
        </w:rPr>
        <w:t xml:space="preserve">, </w:t>
      </w:r>
      <w:proofErr w:type="spellStart"/>
      <w:r w:rsidR="007C012C">
        <w:rPr>
          <w:rFonts w:ascii="Palatino Linotype" w:eastAsia="Palatino Linotype" w:hAnsi="Palatino Linotype" w:cs="Palatino Linotype"/>
          <w:sz w:val="24"/>
          <w:szCs w:val="24"/>
        </w:rPr>
        <w:t>Merk</w:t>
      </w:r>
      <w:proofErr w:type="spellEnd"/>
      <w:r w:rsidR="007C012C">
        <w:rPr>
          <w:rFonts w:ascii="Palatino Linotype" w:eastAsia="Palatino Linotype" w:hAnsi="Palatino Linotype" w:cs="Palatino Linotype"/>
          <w:sz w:val="24"/>
          <w:szCs w:val="24"/>
        </w:rPr>
        <w:t xml:space="preserve"> </w:t>
      </w:r>
      <w:proofErr w:type="spellStart"/>
      <w:r w:rsidR="007C012C">
        <w:rPr>
          <w:rFonts w:ascii="Palatino Linotype" w:eastAsia="Palatino Linotype" w:hAnsi="Palatino Linotype" w:cs="Palatino Linotype"/>
          <w:sz w:val="24"/>
          <w:szCs w:val="24"/>
        </w:rPr>
        <w:t>Dagang</w:t>
      </w:r>
      <w:proofErr w:type="spellEnd"/>
      <w:r w:rsidR="007C012C">
        <w:rPr>
          <w:rFonts w:ascii="Palatino Linotype" w:eastAsia="Palatino Linotype" w:hAnsi="Palatino Linotype" w:cs="Palatino Linotype"/>
          <w:sz w:val="24"/>
          <w:szCs w:val="24"/>
        </w:rPr>
        <w:t>, UMKM</w:t>
      </w:r>
    </w:p>
    <w:p w14:paraId="5959DB8A" w14:textId="77777777" w:rsidR="00F80F6A" w:rsidRDefault="00F80F6A">
      <w:pPr>
        <w:spacing w:after="0" w:line="240" w:lineRule="auto"/>
        <w:ind w:left="1276"/>
        <w:jc w:val="both"/>
        <w:rPr>
          <w:rFonts w:ascii="Palatino Linotype" w:eastAsia="Palatino Linotype" w:hAnsi="Palatino Linotype" w:cs="Palatino Linotype"/>
          <w:color w:val="FF0000"/>
          <w:sz w:val="24"/>
          <w:szCs w:val="24"/>
        </w:rPr>
      </w:pPr>
    </w:p>
    <w:p w14:paraId="67481219" w14:textId="77777777" w:rsidR="00F80F6A" w:rsidRDefault="00E84293">
      <w:pPr>
        <w:spacing w:after="0" w:line="240" w:lineRule="auto"/>
        <w:jc w:val="both"/>
        <w:rPr>
          <w:rFonts w:ascii="Palatino Linotype" w:eastAsia="Palatino Linotype" w:hAnsi="Palatino Linotype" w:cs="Palatino Linotype"/>
          <w:b/>
          <w:sz w:val="24"/>
          <w:szCs w:val="24"/>
        </w:rPr>
      </w:pPr>
      <w:proofErr w:type="spellStart"/>
      <w:r>
        <w:rPr>
          <w:rFonts w:ascii="Palatino Linotype" w:eastAsia="Palatino Linotype" w:hAnsi="Palatino Linotype" w:cs="Palatino Linotype"/>
          <w:b/>
          <w:sz w:val="24"/>
          <w:szCs w:val="24"/>
        </w:rPr>
        <w:t>Abstrak</w:t>
      </w:r>
      <w:proofErr w:type="spellEnd"/>
    </w:p>
    <w:p w14:paraId="53A8058A" w14:textId="10D92D42" w:rsidR="007C012C" w:rsidRPr="007C012C" w:rsidRDefault="007C012C" w:rsidP="007C012C">
      <w:pPr>
        <w:spacing w:after="0" w:line="240" w:lineRule="auto"/>
        <w:jc w:val="both"/>
        <w:rPr>
          <w:rFonts w:ascii="Palatino Linotype" w:eastAsia="Palatino Linotype" w:hAnsi="Palatino Linotype" w:cs="Palatino Linotype"/>
          <w:sz w:val="24"/>
          <w:szCs w:val="24"/>
          <w:lang w:val="en-ID"/>
        </w:rPr>
      </w:pPr>
      <w:proofErr w:type="spellStart"/>
      <w:r w:rsidRPr="007C012C">
        <w:rPr>
          <w:rFonts w:ascii="Palatino Linotype" w:eastAsia="Palatino Linotype" w:hAnsi="Palatino Linotype" w:cs="Palatino Linotype"/>
          <w:sz w:val="24"/>
          <w:szCs w:val="24"/>
          <w:lang w:val="en-ID"/>
        </w:rPr>
        <w:t>Artikel</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ini</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membahas</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urgensi</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pendaftaran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hak</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cipta</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dan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hak</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merek</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bagi</w:t>
      </w:r>
      <w:proofErr w:type="spellEnd"/>
      <w:r w:rsidRPr="007C012C">
        <w:rPr>
          <w:rFonts w:ascii="Palatino Linotype" w:eastAsia="Palatino Linotype" w:hAnsi="Palatino Linotype" w:cs="Palatino Linotype"/>
          <w:sz w:val="24"/>
          <w:szCs w:val="24"/>
          <w:lang w:val="en-ID"/>
        </w:rPr>
        <w:t xml:space="preserve"> Usaha </w:t>
      </w:r>
      <w:proofErr w:type="spellStart"/>
      <w:r w:rsidRPr="007C012C">
        <w:rPr>
          <w:rFonts w:ascii="Palatino Linotype" w:eastAsia="Palatino Linotype" w:hAnsi="Palatino Linotype" w:cs="Palatino Linotype"/>
          <w:sz w:val="24"/>
          <w:szCs w:val="24"/>
          <w:lang w:val="en-ID"/>
        </w:rPr>
        <w:t>Mikro</w:t>
      </w:r>
      <w:proofErr w:type="spellEnd"/>
      <w:r w:rsidRPr="007C012C">
        <w:rPr>
          <w:rFonts w:ascii="Palatino Linotype" w:eastAsia="Palatino Linotype" w:hAnsi="Palatino Linotype" w:cs="Palatino Linotype"/>
          <w:sz w:val="24"/>
          <w:szCs w:val="24"/>
          <w:lang w:val="en-ID"/>
        </w:rPr>
        <w:t xml:space="preserve">, Kecil, </w:t>
      </w:r>
      <w:proofErr w:type="spellStart"/>
      <w:r w:rsidRPr="007C012C">
        <w:rPr>
          <w:rFonts w:ascii="Palatino Linotype" w:eastAsia="Palatino Linotype" w:hAnsi="Palatino Linotype" w:cs="Palatino Linotype"/>
          <w:sz w:val="24"/>
          <w:szCs w:val="24"/>
          <w:lang w:val="en-ID"/>
        </w:rPr>
        <w:t>dan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Menengah</w:t>
      </w:r>
      <w:proofErr w:type="spellEnd"/>
      <w:r w:rsidRPr="007C012C">
        <w:rPr>
          <w:rFonts w:ascii="Palatino Linotype" w:eastAsia="Palatino Linotype" w:hAnsi="Palatino Linotype" w:cs="Palatino Linotype"/>
          <w:sz w:val="24"/>
          <w:szCs w:val="24"/>
          <w:lang w:val="en-ID"/>
        </w:rPr>
        <w:t xml:space="preserve"> (UMKM) di Indonesia, </w:t>
      </w:r>
      <w:proofErr w:type="spellStart"/>
      <w:r w:rsidRPr="007C012C">
        <w:rPr>
          <w:rFonts w:ascii="Palatino Linotype" w:eastAsia="Palatino Linotype" w:hAnsi="Palatino Linotype" w:cs="Palatino Linotype"/>
          <w:sz w:val="24"/>
          <w:szCs w:val="24"/>
          <w:lang w:val="en-ID"/>
        </w:rPr>
        <w:t>dengan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fokus</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pada</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studi</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kasus</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Wondis</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sebuah</w:t>
      </w:r>
      <w:proofErr w:type="spellEnd"/>
      <w:r w:rsidRPr="007C012C">
        <w:rPr>
          <w:rFonts w:ascii="Palatino Linotype" w:eastAsia="Palatino Linotype" w:hAnsi="Palatino Linotype" w:cs="Palatino Linotype"/>
          <w:sz w:val="24"/>
          <w:szCs w:val="24"/>
          <w:lang w:val="en-ID"/>
        </w:rPr>
        <w:t xml:space="preserve"> UMKM yang </w:t>
      </w:r>
      <w:proofErr w:type="spellStart"/>
      <w:r w:rsidRPr="007C012C">
        <w:rPr>
          <w:rFonts w:ascii="Palatino Linotype" w:eastAsia="Palatino Linotype" w:hAnsi="Palatino Linotype" w:cs="Palatino Linotype"/>
          <w:sz w:val="24"/>
          <w:szCs w:val="24"/>
          <w:lang w:val="en-ID"/>
        </w:rPr>
        <w:t>bergerak</w:t>
      </w:r>
      <w:proofErr w:type="spellEnd"/>
      <w:r w:rsidRPr="007C012C">
        <w:rPr>
          <w:rFonts w:ascii="Palatino Linotype" w:eastAsia="Palatino Linotype" w:hAnsi="Palatino Linotype" w:cs="Palatino Linotype"/>
          <w:sz w:val="24"/>
          <w:szCs w:val="24"/>
          <w:lang w:val="en-ID"/>
        </w:rPr>
        <w:t xml:space="preserve"> di </w:t>
      </w:r>
      <w:proofErr w:type="spellStart"/>
      <w:r w:rsidRPr="007C012C">
        <w:rPr>
          <w:rFonts w:ascii="Palatino Linotype" w:eastAsia="Palatino Linotype" w:hAnsi="Palatino Linotype" w:cs="Palatino Linotype"/>
          <w:sz w:val="24"/>
          <w:szCs w:val="24"/>
          <w:lang w:val="en-ID"/>
        </w:rPr>
        <w:t>bidang</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pengolahan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cokelat</w:t>
      </w:r>
      <w:proofErr w:type="spellEnd"/>
      <w:r w:rsidRPr="007C012C">
        <w:rPr>
          <w:rFonts w:ascii="Palatino Linotype" w:eastAsia="Palatino Linotype" w:hAnsi="Palatino Linotype" w:cs="Palatino Linotype"/>
          <w:sz w:val="24"/>
          <w:szCs w:val="24"/>
          <w:lang w:val="en-ID"/>
        </w:rPr>
        <w:t xml:space="preserve"> di </w:t>
      </w:r>
      <w:proofErr w:type="spellStart"/>
      <w:r w:rsidRPr="007C012C">
        <w:rPr>
          <w:rFonts w:ascii="Palatino Linotype" w:eastAsia="Palatino Linotype" w:hAnsi="Palatino Linotype" w:cs="Palatino Linotype"/>
          <w:sz w:val="24"/>
          <w:szCs w:val="24"/>
          <w:lang w:val="en-ID"/>
        </w:rPr>
        <w:t>Kulon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Progo</w:t>
      </w:r>
      <w:proofErr w:type="spellEnd"/>
      <w:r w:rsidRPr="007C012C">
        <w:rPr>
          <w:rFonts w:ascii="Palatino Linotype" w:eastAsia="Palatino Linotype" w:hAnsi="Palatino Linotype" w:cs="Palatino Linotype"/>
          <w:sz w:val="24"/>
          <w:szCs w:val="24"/>
          <w:lang w:val="en-ID"/>
        </w:rPr>
        <w:t xml:space="preserve">. UMKM </w:t>
      </w:r>
      <w:proofErr w:type="spellStart"/>
      <w:r w:rsidRPr="007C012C">
        <w:rPr>
          <w:rFonts w:ascii="Palatino Linotype" w:eastAsia="Palatino Linotype" w:hAnsi="Palatino Linotype" w:cs="Palatino Linotype"/>
          <w:sz w:val="24"/>
          <w:szCs w:val="24"/>
          <w:lang w:val="en-ID"/>
        </w:rPr>
        <w:t>memberikan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kontribusi</w:t>
      </w:r>
      <w:proofErr w:type="spellEnd"/>
      <w:r w:rsidRPr="007C012C">
        <w:rPr>
          <w:rFonts w:ascii="Palatino Linotype" w:eastAsia="Palatino Linotype" w:hAnsi="Palatino Linotype" w:cs="Palatino Linotype"/>
          <w:sz w:val="24"/>
          <w:szCs w:val="24"/>
          <w:lang w:val="en-ID"/>
        </w:rPr>
        <w:t xml:space="preserve"> yang </w:t>
      </w:r>
      <w:proofErr w:type="spellStart"/>
      <w:r w:rsidRPr="007C012C">
        <w:rPr>
          <w:rFonts w:ascii="Palatino Linotype" w:eastAsia="Palatino Linotype" w:hAnsi="Palatino Linotype" w:cs="Palatino Linotype"/>
          <w:sz w:val="24"/>
          <w:szCs w:val="24"/>
          <w:lang w:val="en-ID"/>
        </w:rPr>
        <w:t>signifikan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terhadap</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perekonomian</w:t>
      </w:r>
      <w:proofErr w:type="spellEnd"/>
      <w:r w:rsidRPr="007C012C">
        <w:rPr>
          <w:rFonts w:ascii="Palatino Linotype" w:eastAsia="Palatino Linotype" w:hAnsi="Palatino Linotype" w:cs="Palatino Linotype"/>
          <w:sz w:val="24"/>
          <w:szCs w:val="24"/>
          <w:lang w:val="en-ID"/>
        </w:rPr>
        <w:t xml:space="preserve"> Indonesia, </w:t>
      </w:r>
      <w:proofErr w:type="spellStart"/>
      <w:r w:rsidRPr="007C012C">
        <w:rPr>
          <w:rFonts w:ascii="Palatino Linotype" w:eastAsia="Palatino Linotype" w:hAnsi="Palatino Linotype" w:cs="Palatino Linotype"/>
          <w:sz w:val="24"/>
          <w:szCs w:val="24"/>
          <w:lang w:val="en-ID"/>
        </w:rPr>
        <w:t>namun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masih</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banyak</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pengusaha</w:t>
      </w:r>
      <w:proofErr w:type="spellEnd"/>
      <w:r w:rsidRPr="007C012C">
        <w:rPr>
          <w:rFonts w:ascii="Palatino Linotype" w:eastAsia="Palatino Linotype" w:hAnsi="Palatino Linotype" w:cs="Palatino Linotype"/>
          <w:sz w:val="24"/>
          <w:szCs w:val="24"/>
          <w:lang w:val="en-ID"/>
        </w:rPr>
        <w:t xml:space="preserve"> yang </w:t>
      </w:r>
      <w:proofErr w:type="spellStart"/>
      <w:r w:rsidRPr="007C012C">
        <w:rPr>
          <w:rFonts w:ascii="Palatino Linotype" w:eastAsia="Palatino Linotype" w:hAnsi="Palatino Linotype" w:cs="Palatino Linotype"/>
          <w:sz w:val="24"/>
          <w:szCs w:val="24"/>
          <w:lang w:val="en-ID"/>
        </w:rPr>
        <w:t>belum</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menyadari</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pentingnya</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perlindungan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merek</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Pendaftaran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hak</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kekayaan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intelektual</w:t>
      </w:r>
      <w:proofErr w:type="spellEnd"/>
      <w:r w:rsidRPr="007C012C">
        <w:rPr>
          <w:rFonts w:ascii="Palatino Linotype" w:eastAsia="Palatino Linotype" w:hAnsi="Palatino Linotype" w:cs="Palatino Linotype"/>
          <w:sz w:val="24"/>
          <w:szCs w:val="24"/>
          <w:lang w:val="en-ID"/>
        </w:rPr>
        <w:t xml:space="preserve"> (HKI) </w:t>
      </w:r>
      <w:proofErr w:type="spellStart"/>
      <w:r w:rsidRPr="007C012C">
        <w:rPr>
          <w:rFonts w:ascii="Palatino Linotype" w:eastAsia="Palatino Linotype" w:hAnsi="Palatino Linotype" w:cs="Palatino Linotype"/>
          <w:sz w:val="24"/>
          <w:szCs w:val="24"/>
          <w:lang w:val="en-ID"/>
        </w:rPr>
        <w:t>dapat</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melindungi</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pencipta</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mendorong</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inovasi</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dan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memperluas</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pangsa</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pasar</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Wondis</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telah</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berhasil</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mengembangkan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produk</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cokelat</w:t>
      </w:r>
      <w:proofErr w:type="spellEnd"/>
      <w:r w:rsidRPr="007C012C">
        <w:rPr>
          <w:rFonts w:ascii="Palatino Linotype" w:eastAsia="Palatino Linotype" w:hAnsi="Palatino Linotype" w:cs="Palatino Linotype"/>
          <w:sz w:val="24"/>
          <w:szCs w:val="24"/>
          <w:lang w:val="en-ID"/>
        </w:rPr>
        <w:t xml:space="preserve"> yang </w:t>
      </w:r>
      <w:proofErr w:type="spellStart"/>
      <w:r w:rsidRPr="007C012C">
        <w:rPr>
          <w:rFonts w:ascii="Palatino Linotype" w:eastAsia="Palatino Linotype" w:hAnsi="Palatino Linotype" w:cs="Palatino Linotype"/>
          <w:sz w:val="24"/>
          <w:szCs w:val="24"/>
          <w:lang w:val="en-ID"/>
        </w:rPr>
        <w:t>inovatif</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dan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menerima</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berbagai</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penghargaan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namun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masih</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menghadapi</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tantangan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dalam</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industri</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ini</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Artikel</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ini</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menekankan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pentingnya</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pendaftaran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merek</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untuk</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menciptakan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persaingan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usaha</w:t>
      </w:r>
      <w:proofErr w:type="spellEnd"/>
      <w:r w:rsidRPr="007C012C">
        <w:rPr>
          <w:rFonts w:ascii="Palatino Linotype" w:eastAsia="Palatino Linotype" w:hAnsi="Palatino Linotype" w:cs="Palatino Linotype"/>
          <w:sz w:val="24"/>
          <w:szCs w:val="24"/>
          <w:lang w:val="en-ID"/>
        </w:rPr>
        <w:t xml:space="preserve"> yang </w:t>
      </w:r>
      <w:proofErr w:type="spellStart"/>
      <w:r w:rsidRPr="007C012C">
        <w:rPr>
          <w:rFonts w:ascii="Palatino Linotype" w:eastAsia="Palatino Linotype" w:hAnsi="Palatino Linotype" w:cs="Palatino Linotype"/>
          <w:sz w:val="24"/>
          <w:szCs w:val="24"/>
          <w:lang w:val="en-ID"/>
        </w:rPr>
        <w:t>sehat</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dan</w:t>
      </w:r>
      <w:proofErr w:type="spellEnd"/>
      <w:r w:rsidRPr="007C012C">
        <w:rPr>
          <w:rFonts w:ascii="Palatino Linotype" w:eastAsia="Palatino Linotype" w:hAnsi="Palatino Linotype" w:cs="Palatino Linotype"/>
          <w:sz w:val="24"/>
          <w:szCs w:val="24"/>
          <w:lang w:val="en-ID"/>
        </w:rPr>
        <w:t xml:space="preserve"> </w:t>
      </w:r>
      <w:proofErr w:type="spellStart"/>
      <w:r w:rsidRPr="007C012C">
        <w:rPr>
          <w:rFonts w:ascii="Palatino Linotype" w:eastAsia="Palatino Linotype" w:hAnsi="Palatino Linotype" w:cs="Palatino Linotype"/>
          <w:sz w:val="24"/>
          <w:szCs w:val="24"/>
          <w:lang w:val="en-ID"/>
        </w:rPr>
        <w:t>mendu</w:t>
      </w:r>
      <w:r>
        <w:rPr>
          <w:rFonts w:ascii="Palatino Linotype" w:eastAsia="Palatino Linotype" w:hAnsi="Palatino Linotype" w:cs="Palatino Linotype"/>
          <w:sz w:val="24"/>
          <w:szCs w:val="24"/>
          <w:lang w:val="en-ID"/>
        </w:rPr>
        <w:t>kung</w:t>
      </w:r>
      <w:proofErr w:type="spellEnd"/>
      <w:r>
        <w:rPr>
          <w:rFonts w:ascii="Palatino Linotype" w:eastAsia="Palatino Linotype" w:hAnsi="Palatino Linotype" w:cs="Palatino Linotype"/>
          <w:sz w:val="24"/>
          <w:szCs w:val="24"/>
          <w:lang w:val="en-ID"/>
        </w:rPr>
        <w:t xml:space="preserve"> </w:t>
      </w:r>
      <w:proofErr w:type="spellStart"/>
      <w:r>
        <w:rPr>
          <w:rFonts w:ascii="Palatino Linotype" w:eastAsia="Palatino Linotype" w:hAnsi="Palatino Linotype" w:cs="Palatino Linotype"/>
          <w:sz w:val="24"/>
          <w:szCs w:val="24"/>
          <w:lang w:val="en-ID"/>
        </w:rPr>
        <w:t>pertumbuhan</w:t>
      </w:r>
      <w:proofErr w:type="spellEnd"/>
      <w:r>
        <w:rPr>
          <w:rFonts w:ascii="Palatino Linotype" w:eastAsia="Palatino Linotype" w:hAnsi="Palatino Linotype" w:cs="Palatino Linotype"/>
          <w:sz w:val="24"/>
          <w:szCs w:val="24"/>
          <w:lang w:val="en-ID"/>
        </w:rPr>
        <w:t xml:space="preserve"> </w:t>
      </w:r>
      <w:proofErr w:type="spellStart"/>
      <w:r>
        <w:rPr>
          <w:rFonts w:ascii="Palatino Linotype" w:eastAsia="Palatino Linotype" w:hAnsi="Palatino Linotype" w:cs="Palatino Linotype"/>
          <w:sz w:val="24"/>
          <w:szCs w:val="24"/>
          <w:lang w:val="en-ID"/>
        </w:rPr>
        <w:t>ekonomi</w:t>
      </w:r>
      <w:proofErr w:type="spellEnd"/>
      <w:r>
        <w:rPr>
          <w:rFonts w:ascii="Palatino Linotype" w:eastAsia="Palatino Linotype" w:hAnsi="Palatino Linotype" w:cs="Palatino Linotype"/>
          <w:sz w:val="24"/>
          <w:szCs w:val="24"/>
          <w:lang w:val="en-ID"/>
        </w:rPr>
        <w:t xml:space="preserve"> </w:t>
      </w:r>
      <w:proofErr w:type="spellStart"/>
      <w:r>
        <w:rPr>
          <w:rFonts w:ascii="Palatino Linotype" w:eastAsia="Palatino Linotype" w:hAnsi="Palatino Linotype" w:cs="Palatino Linotype"/>
          <w:sz w:val="24"/>
          <w:szCs w:val="24"/>
          <w:lang w:val="en-ID"/>
        </w:rPr>
        <w:t>lokal</w:t>
      </w:r>
      <w:proofErr w:type="spellEnd"/>
      <w:r>
        <w:rPr>
          <w:rFonts w:ascii="Palatino Linotype" w:eastAsia="Palatino Linotype" w:hAnsi="Palatino Linotype" w:cs="Palatino Linotype"/>
          <w:sz w:val="24"/>
          <w:szCs w:val="24"/>
          <w:lang w:val="en-ID"/>
        </w:rPr>
        <w:t>.</w:t>
      </w:r>
    </w:p>
    <w:p w14:paraId="603F18C1" w14:textId="217A81C2" w:rsidR="00F80F6A" w:rsidRPr="00EE62AA" w:rsidRDefault="00E84293" w:rsidP="007C012C">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Kata </w:t>
      </w:r>
      <w:proofErr w:type="spellStart"/>
      <w:r>
        <w:rPr>
          <w:rFonts w:ascii="Palatino Linotype" w:eastAsia="Palatino Linotype" w:hAnsi="Palatino Linotype" w:cs="Palatino Linotype"/>
          <w:b/>
          <w:sz w:val="24"/>
          <w:szCs w:val="24"/>
        </w:rPr>
        <w:t>Kunci</w:t>
      </w:r>
      <w:proofErr w:type="spellEnd"/>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w:t>
      </w:r>
      <w:r w:rsidR="007C012C" w:rsidRPr="007C012C">
        <w:rPr>
          <w:rFonts w:ascii="Palatino Linotype" w:eastAsia="Palatino Linotype" w:hAnsi="Palatino Linotype" w:cs="Palatino Linotype"/>
          <w:sz w:val="24"/>
          <w:szCs w:val="24"/>
        </w:rPr>
        <w:t>Chocolate, Trademark,</w:t>
      </w:r>
      <w:r w:rsidR="007C012C">
        <w:rPr>
          <w:rFonts w:ascii="Palatino Linotype" w:eastAsia="Palatino Linotype" w:hAnsi="Palatino Linotype" w:cs="Palatino Linotype"/>
          <w:sz w:val="24"/>
          <w:szCs w:val="24"/>
        </w:rPr>
        <w:t xml:space="preserve"> UMKM</w:t>
      </w:r>
    </w:p>
    <w:p w14:paraId="6FA58C56" w14:textId="77777777" w:rsidR="00F80F6A" w:rsidRDefault="00F80F6A">
      <w:pPr>
        <w:spacing w:after="120" w:line="240" w:lineRule="auto"/>
        <w:rPr>
          <w:rFonts w:ascii="Palatino Linotype" w:eastAsia="Palatino Linotype" w:hAnsi="Palatino Linotype" w:cs="Palatino Linotype"/>
          <w:b/>
          <w:sz w:val="24"/>
          <w:szCs w:val="24"/>
        </w:rPr>
      </w:pPr>
    </w:p>
    <w:p w14:paraId="73FAFB1E" w14:textId="77777777" w:rsidR="004814E7" w:rsidRPr="004814E7" w:rsidRDefault="004814E7" w:rsidP="004814E7">
      <w:pPr>
        <w:spacing w:after="0" w:line="360" w:lineRule="auto"/>
        <w:jc w:val="both"/>
        <w:rPr>
          <w:rFonts w:ascii="Times New Roman" w:hAnsi="Times New Roman" w:cs="Times New Roman"/>
          <w:b/>
          <w:sz w:val="24"/>
          <w:szCs w:val="24"/>
          <w:lang w:val="id-ID" w:eastAsia="en-US"/>
        </w:rPr>
      </w:pPr>
      <w:r w:rsidRPr="004814E7">
        <w:rPr>
          <w:rFonts w:ascii="Times New Roman" w:hAnsi="Times New Roman" w:cs="Times New Roman"/>
          <w:b/>
          <w:sz w:val="24"/>
          <w:szCs w:val="24"/>
          <w:lang w:val="id-ID" w:eastAsia="en-US"/>
        </w:rPr>
        <w:t>PENDAHULUAN</w:t>
      </w:r>
    </w:p>
    <w:p w14:paraId="6C8F51E0" w14:textId="77777777" w:rsidR="007C012C" w:rsidRPr="007C012C" w:rsidRDefault="007C012C" w:rsidP="007C012C">
      <w:pPr>
        <w:spacing w:after="0" w:line="360" w:lineRule="auto"/>
        <w:ind w:firstLine="680"/>
        <w:jc w:val="both"/>
        <w:rPr>
          <w:rFonts w:ascii="Times New Roman" w:hAnsi="Times New Roman" w:cs="Times New Roman"/>
          <w:sz w:val="24"/>
          <w:szCs w:val="24"/>
          <w:lang w:val="id-ID" w:eastAsia="en-US"/>
        </w:rPr>
      </w:pPr>
      <w:r w:rsidRPr="007C012C">
        <w:rPr>
          <w:rFonts w:ascii="Times New Roman" w:hAnsi="Times New Roman" w:cs="Times New Roman"/>
          <w:sz w:val="24"/>
          <w:szCs w:val="24"/>
          <w:lang w:val="id-ID" w:eastAsia="en-US"/>
        </w:rPr>
        <w:lastRenderedPageBreak/>
        <w:t>Negara Indonesia sendiri merupakan salah satu negara yang berkembang, Usaha Mikro, Kecil, dan Menengah (UMKM) saat ini terbukti mampu membantu mendongkrak perekonomian negara indonesia. Badan Pusat Statistik (BPS) menyatakan bahwa 90% - 95% perusahaan di Indonesia tergolong jenis UMKM. Pada tahun 2022 tercatat 4,3 juta unit usaha industri mikro dan kecil (IMK) di Indonesia. Sehingga pertumbuhan ekonomi di Indonesia didorong oleh aktivitas UMKM.</w:t>
      </w:r>
    </w:p>
    <w:p w14:paraId="5144DD02" w14:textId="77777777" w:rsidR="007C012C" w:rsidRPr="007C012C" w:rsidRDefault="007C012C" w:rsidP="007C012C">
      <w:pPr>
        <w:spacing w:after="0" w:line="360" w:lineRule="auto"/>
        <w:ind w:firstLine="680"/>
        <w:jc w:val="both"/>
        <w:rPr>
          <w:rFonts w:ascii="Times New Roman" w:hAnsi="Times New Roman" w:cs="Times New Roman"/>
          <w:sz w:val="24"/>
          <w:szCs w:val="24"/>
          <w:lang w:val="id-ID" w:eastAsia="en-US"/>
        </w:rPr>
      </w:pPr>
      <w:r w:rsidRPr="007C012C">
        <w:rPr>
          <w:rFonts w:ascii="Times New Roman" w:hAnsi="Times New Roman" w:cs="Times New Roman"/>
          <w:sz w:val="24"/>
          <w:szCs w:val="24"/>
          <w:lang w:val="id-ID" w:eastAsia="en-US"/>
        </w:rPr>
        <w:t>Dunia hukum dan bisnis terus berjalan berkembang secara bersamaan. Profesi hukum semakin dipandang sebagai profesi yang prestisius dan profesional. Dalam praktik perdagangan di Indonesia cenderung didominasi oleh  pelanggaran  terhadap  merek-merek.  Dalam  rangka  untuk  lebih. memberikan kepastian hukum perlindungan kepada pemilik merek, pemerintah telah memperbarui hukum merek dengan mencabut UU No. 21 Tahun 1961 dan menggantikan dengan UU No. 19 Tahun 1992. Seiring dengan telah diratifikasinya WTO maka dilakukan penyempurnaan UU No. 19 Tahun 1992 melalui UU No. 14 Tahun 1997, diperbarui lagi dengan UU No. 15 Tahun 2001, dan diperbarui lagi dengan UU No. 20 Tahun 2016 tentang Merek Dan Indikasi Geografis.</w:t>
      </w:r>
    </w:p>
    <w:p w14:paraId="59DF7F73" w14:textId="77777777" w:rsidR="007C012C" w:rsidRPr="007C012C" w:rsidRDefault="007C012C" w:rsidP="007C012C">
      <w:pPr>
        <w:spacing w:after="0" w:line="360" w:lineRule="auto"/>
        <w:ind w:firstLine="680"/>
        <w:jc w:val="both"/>
        <w:rPr>
          <w:rFonts w:ascii="Times New Roman" w:hAnsi="Times New Roman" w:cs="Times New Roman"/>
          <w:sz w:val="24"/>
          <w:szCs w:val="24"/>
          <w:lang w:val="id-ID" w:eastAsia="en-US"/>
        </w:rPr>
      </w:pPr>
      <w:r w:rsidRPr="007C012C">
        <w:rPr>
          <w:rFonts w:ascii="Times New Roman" w:hAnsi="Times New Roman" w:cs="Times New Roman"/>
          <w:sz w:val="24"/>
          <w:szCs w:val="24"/>
          <w:lang w:val="id-ID" w:eastAsia="en-US"/>
        </w:rPr>
        <w:t>Walaupun telah dilakukan penyempurnaan, namun dalam kenyataannya banyak masyarakat tidak mengetahui akan petingnya pendaftaran tentang merek. Oleh karena itu penulis ingin menyampaikan tentang betapa pentingnya peranan merek dalam persaingan usaha yang sehat, dengan mengobservasi salah satu UMKM yang bergerak dalam bidang bisnis coklat yaitu Won.Dis yang berada di Kabupaten Kulon Progo, Yogyakata.</w:t>
      </w:r>
    </w:p>
    <w:p w14:paraId="6E2943EE" w14:textId="77777777" w:rsidR="007C012C" w:rsidRPr="007C012C" w:rsidRDefault="007C012C" w:rsidP="007C012C">
      <w:pPr>
        <w:spacing w:after="0" w:line="360" w:lineRule="auto"/>
        <w:ind w:firstLine="680"/>
        <w:jc w:val="both"/>
        <w:rPr>
          <w:rFonts w:ascii="Times New Roman" w:hAnsi="Times New Roman" w:cs="Times New Roman"/>
          <w:sz w:val="24"/>
          <w:szCs w:val="24"/>
          <w:lang w:val="id-ID" w:eastAsia="en-US"/>
        </w:rPr>
      </w:pPr>
      <w:r w:rsidRPr="007C012C">
        <w:rPr>
          <w:rFonts w:ascii="Times New Roman" w:hAnsi="Times New Roman" w:cs="Times New Roman"/>
          <w:sz w:val="24"/>
          <w:szCs w:val="24"/>
          <w:lang w:val="id-ID" w:eastAsia="en-US"/>
        </w:rPr>
        <w:t>Pada awalnya Kelompok Wanita Tani (KWT) telah mengembangkan inovasi dalam pengelohan makanan melalui partisipasinya dalam berbagai kompetisi dari tingkat kabupaten hingga nasional. Dengan pengembangan inovasi dalam pengolahan makanan dan keberhasilan dalam berbagai kompetisi, Kelompok Wanita Tani (KWT) membuktikan komitmen mereka untuk menjadi pelaku utama dalam industri ini. Keterlibatan aktif mereka dalam berbagai kompetisi dari tingkat kabupaten hingga nasional menjadi landasan kuat untuk memahami mengapa pentingnya merek dalam mencegah persaingan usaha yang tidak sehat.</w:t>
      </w:r>
    </w:p>
    <w:p w14:paraId="0E70BD26" w14:textId="3576F52D" w:rsidR="004814E7" w:rsidRPr="004814E7" w:rsidRDefault="007C012C" w:rsidP="007C012C">
      <w:pPr>
        <w:spacing w:after="0" w:line="360" w:lineRule="auto"/>
        <w:ind w:firstLine="680"/>
        <w:jc w:val="both"/>
        <w:rPr>
          <w:rFonts w:ascii="Times New Roman" w:hAnsi="Times New Roman" w:cs="Times New Roman"/>
          <w:sz w:val="24"/>
          <w:szCs w:val="24"/>
          <w:lang w:val="id-ID" w:eastAsia="en-US"/>
        </w:rPr>
      </w:pPr>
      <w:r w:rsidRPr="007C012C">
        <w:rPr>
          <w:rFonts w:ascii="Times New Roman" w:hAnsi="Times New Roman" w:cs="Times New Roman"/>
          <w:sz w:val="24"/>
          <w:szCs w:val="24"/>
          <w:lang w:val="id-ID" w:eastAsia="en-US"/>
        </w:rPr>
        <w:t>Mengapa merek dapat mencegah terjadinya persaingan usaha tidak sehat? Dengan merek, produk barang atau jasa sejenis dapat dibedakan asal mulanya, kualitasnya serta keterjaminan bahwa produk itu original. Era perdagangan global hanya dapat dipertahankan jika terdapat ikl</w:t>
      </w:r>
      <w:r>
        <w:rPr>
          <w:rFonts w:ascii="Times New Roman" w:hAnsi="Times New Roman" w:cs="Times New Roman"/>
          <w:sz w:val="24"/>
          <w:szCs w:val="24"/>
          <w:lang w:val="id-ID" w:eastAsia="en-US"/>
        </w:rPr>
        <w:t>im persaingan usaha yang sehat.</w:t>
      </w:r>
    </w:p>
    <w:p w14:paraId="2FA88C4D" w14:textId="77777777" w:rsidR="007C012C" w:rsidRDefault="007C012C" w:rsidP="004814E7">
      <w:pPr>
        <w:spacing w:after="0" w:line="360" w:lineRule="auto"/>
        <w:jc w:val="both"/>
        <w:rPr>
          <w:rFonts w:ascii="Times New Roman" w:hAnsi="Times New Roman" w:cs="Times New Roman"/>
          <w:b/>
          <w:sz w:val="24"/>
          <w:szCs w:val="24"/>
          <w:lang w:eastAsia="en-US"/>
        </w:rPr>
      </w:pPr>
    </w:p>
    <w:p w14:paraId="16151E8C" w14:textId="3B1EE151" w:rsidR="004814E7" w:rsidRDefault="00EE62AA" w:rsidP="004814E7">
      <w:pPr>
        <w:spacing w:after="0" w:line="36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ANALISIS DAN PEMBAHASAN</w:t>
      </w:r>
    </w:p>
    <w:p w14:paraId="65227C6C" w14:textId="0C5ECAB3" w:rsidR="007C012C" w:rsidRPr="007C012C" w:rsidRDefault="007C012C" w:rsidP="007C012C">
      <w:pPr>
        <w:pStyle w:val="ListParagraph"/>
        <w:numPr>
          <w:ilvl w:val="0"/>
          <w:numId w:val="25"/>
        </w:numPr>
        <w:spacing w:after="0" w:line="360" w:lineRule="auto"/>
        <w:ind w:left="417"/>
        <w:jc w:val="both"/>
        <w:rPr>
          <w:rFonts w:ascii="Times New Roman" w:hAnsi="Times New Roman" w:cs="Times New Roman"/>
          <w:b/>
          <w:sz w:val="24"/>
          <w:szCs w:val="24"/>
          <w:lang w:eastAsia="en-US"/>
        </w:rPr>
      </w:pPr>
      <w:proofErr w:type="spellStart"/>
      <w:r>
        <w:rPr>
          <w:rFonts w:ascii="Times New Roman" w:hAnsi="Times New Roman" w:cs="Times New Roman"/>
          <w:b/>
          <w:sz w:val="24"/>
          <w:szCs w:val="24"/>
          <w:lang w:val="en-US" w:eastAsia="en-US"/>
        </w:rPr>
        <w:t>Hak</w:t>
      </w:r>
      <w:proofErr w:type="spellEnd"/>
      <w:r>
        <w:rPr>
          <w:rFonts w:ascii="Times New Roman" w:hAnsi="Times New Roman" w:cs="Times New Roman"/>
          <w:b/>
          <w:sz w:val="24"/>
          <w:szCs w:val="24"/>
          <w:lang w:val="en-US" w:eastAsia="en-US"/>
        </w:rPr>
        <w:t xml:space="preserve"> </w:t>
      </w:r>
      <w:proofErr w:type="spellStart"/>
      <w:r>
        <w:rPr>
          <w:rFonts w:ascii="Times New Roman" w:hAnsi="Times New Roman" w:cs="Times New Roman"/>
          <w:b/>
          <w:sz w:val="24"/>
          <w:szCs w:val="24"/>
          <w:lang w:val="en-US" w:eastAsia="en-US"/>
        </w:rPr>
        <w:t>Atas</w:t>
      </w:r>
      <w:proofErr w:type="spellEnd"/>
      <w:r>
        <w:rPr>
          <w:rFonts w:ascii="Times New Roman" w:hAnsi="Times New Roman" w:cs="Times New Roman"/>
          <w:b/>
          <w:sz w:val="24"/>
          <w:szCs w:val="24"/>
          <w:lang w:val="en-US" w:eastAsia="en-US"/>
        </w:rPr>
        <w:t xml:space="preserve"> </w:t>
      </w:r>
      <w:proofErr w:type="spellStart"/>
      <w:r>
        <w:rPr>
          <w:rFonts w:ascii="Times New Roman" w:hAnsi="Times New Roman" w:cs="Times New Roman"/>
          <w:b/>
          <w:sz w:val="24"/>
          <w:szCs w:val="24"/>
          <w:lang w:val="en-US" w:eastAsia="en-US"/>
        </w:rPr>
        <w:t>Kekayaan</w:t>
      </w:r>
      <w:proofErr w:type="spellEnd"/>
      <w:r>
        <w:rPr>
          <w:rFonts w:ascii="Times New Roman" w:hAnsi="Times New Roman" w:cs="Times New Roman"/>
          <w:b/>
          <w:sz w:val="24"/>
          <w:szCs w:val="24"/>
          <w:lang w:val="en-US" w:eastAsia="en-US"/>
        </w:rPr>
        <w:t xml:space="preserve"> </w:t>
      </w:r>
      <w:proofErr w:type="spellStart"/>
      <w:r>
        <w:rPr>
          <w:rFonts w:ascii="Times New Roman" w:hAnsi="Times New Roman" w:cs="Times New Roman"/>
          <w:b/>
          <w:sz w:val="24"/>
          <w:szCs w:val="24"/>
          <w:lang w:val="en-US" w:eastAsia="en-US"/>
        </w:rPr>
        <w:t>Intelektual</w:t>
      </w:r>
      <w:proofErr w:type="spellEnd"/>
    </w:p>
    <w:p w14:paraId="1EB8A384" w14:textId="77777777" w:rsidR="007C012C" w:rsidRPr="007C012C" w:rsidRDefault="007C012C" w:rsidP="007C012C">
      <w:pPr>
        <w:spacing w:after="0" w:line="360" w:lineRule="auto"/>
        <w:ind w:firstLine="680"/>
        <w:jc w:val="both"/>
        <w:rPr>
          <w:rFonts w:ascii="Times New Roman" w:hAnsi="Times New Roman" w:cs="Times New Roman"/>
          <w:sz w:val="24"/>
          <w:szCs w:val="24"/>
          <w:lang w:val="id-ID" w:eastAsia="en-US"/>
        </w:rPr>
      </w:pPr>
      <w:r w:rsidRPr="007C012C">
        <w:rPr>
          <w:rFonts w:ascii="Times New Roman" w:hAnsi="Times New Roman" w:cs="Times New Roman"/>
          <w:sz w:val="24"/>
          <w:szCs w:val="24"/>
          <w:lang w:val="id-ID" w:eastAsia="en-US"/>
        </w:rPr>
        <w:lastRenderedPageBreak/>
        <w:t>Hak Kekayaan Intelektual ( HKI ) merupakan hak yang timbul dari hasil olah pikir yang menghasilkan suatu produk atau proses yang berguna untuk manusia. Istilah HKI merupakan terjemahan dari Intellectual Property Right ( IPR ) sebagaimana telah diatur dalam Undang – Undang No. 7 Tahun 1994 tentang Pengesahan WTO. IPR sendiri merupakan pemahaman mengenai hak atas kekayaan yang timbul dari kemampuan intelektual manusia, yang mempuyai hubungan degan hak seseorang secra pribadi atau hak asasi manusia. Hak ini digunakan untuk menikmati secara ekonomis hasil dari suatu kreativitas intelektual. Tujuan HKI sendiri antara lain :</w:t>
      </w:r>
    </w:p>
    <w:p w14:paraId="2C65B3B4" w14:textId="2D048751" w:rsidR="007C012C" w:rsidRPr="007C012C" w:rsidRDefault="007C012C" w:rsidP="007C012C">
      <w:pPr>
        <w:pStyle w:val="ListParagraph"/>
        <w:numPr>
          <w:ilvl w:val="0"/>
          <w:numId w:val="26"/>
        </w:numPr>
        <w:spacing w:after="0" w:line="360" w:lineRule="auto"/>
        <w:jc w:val="both"/>
        <w:rPr>
          <w:rFonts w:ascii="Times New Roman" w:hAnsi="Times New Roman" w:cs="Times New Roman"/>
          <w:sz w:val="24"/>
          <w:szCs w:val="24"/>
          <w:lang w:eastAsia="en-US"/>
        </w:rPr>
      </w:pPr>
      <w:r w:rsidRPr="007C012C">
        <w:rPr>
          <w:rFonts w:ascii="Times New Roman" w:hAnsi="Times New Roman" w:cs="Times New Roman"/>
          <w:sz w:val="24"/>
          <w:szCs w:val="24"/>
          <w:lang w:eastAsia="en-US"/>
        </w:rPr>
        <w:t>Untuk melindungi creator ( pencipta, pendesain, investor, dan sebagainya ) dengan memberikan hak tertentu yang terbatas waktunya untuk mengontrol pemanfaatan kreasinya</w:t>
      </w:r>
    </w:p>
    <w:p w14:paraId="54ABD56F" w14:textId="20B5B081" w:rsidR="007C012C" w:rsidRPr="007C012C" w:rsidRDefault="007C012C" w:rsidP="007C012C">
      <w:pPr>
        <w:pStyle w:val="ListParagraph"/>
        <w:numPr>
          <w:ilvl w:val="0"/>
          <w:numId w:val="26"/>
        </w:numPr>
        <w:spacing w:after="0" w:line="360" w:lineRule="auto"/>
        <w:jc w:val="both"/>
        <w:rPr>
          <w:rFonts w:ascii="Times New Roman" w:hAnsi="Times New Roman" w:cs="Times New Roman"/>
          <w:sz w:val="24"/>
          <w:szCs w:val="24"/>
          <w:lang w:eastAsia="en-US"/>
        </w:rPr>
      </w:pPr>
      <w:r w:rsidRPr="007C012C">
        <w:rPr>
          <w:rFonts w:ascii="Times New Roman" w:hAnsi="Times New Roman" w:cs="Times New Roman"/>
          <w:sz w:val="24"/>
          <w:szCs w:val="24"/>
          <w:lang w:eastAsia="en-US"/>
        </w:rPr>
        <w:t>Untuk mendorong kreativitas dan penyebaran serta penerapannya</w:t>
      </w:r>
    </w:p>
    <w:p w14:paraId="5F27E361" w14:textId="7E4BCA1D" w:rsidR="007C012C" w:rsidRPr="007C012C" w:rsidRDefault="007C012C" w:rsidP="007C012C">
      <w:pPr>
        <w:pStyle w:val="ListParagraph"/>
        <w:numPr>
          <w:ilvl w:val="0"/>
          <w:numId w:val="26"/>
        </w:numPr>
        <w:spacing w:after="0" w:line="360" w:lineRule="auto"/>
        <w:jc w:val="both"/>
        <w:rPr>
          <w:rFonts w:ascii="Times New Roman" w:hAnsi="Times New Roman" w:cs="Times New Roman"/>
          <w:sz w:val="24"/>
          <w:szCs w:val="24"/>
          <w:lang w:eastAsia="en-US"/>
        </w:rPr>
      </w:pPr>
      <w:r w:rsidRPr="007C012C">
        <w:rPr>
          <w:rFonts w:ascii="Times New Roman" w:hAnsi="Times New Roman" w:cs="Times New Roman"/>
          <w:sz w:val="24"/>
          <w:szCs w:val="24"/>
          <w:lang w:eastAsia="en-US"/>
        </w:rPr>
        <w:t>Untuk mendorong perdagangan yang adil dan akan berkontribusi pada perkembangan ekonomi dan social</w:t>
      </w:r>
    </w:p>
    <w:p w14:paraId="0F9389C7" w14:textId="65368DF4" w:rsidR="007C012C" w:rsidRPr="007C012C" w:rsidRDefault="007C012C" w:rsidP="007C012C">
      <w:pPr>
        <w:spacing w:after="0" w:line="360" w:lineRule="auto"/>
        <w:jc w:val="both"/>
        <w:rPr>
          <w:rFonts w:ascii="Times New Roman" w:hAnsi="Times New Roman" w:cs="Times New Roman"/>
          <w:sz w:val="24"/>
          <w:szCs w:val="24"/>
          <w:lang w:val="id-ID" w:eastAsia="en-US"/>
        </w:rPr>
      </w:pPr>
      <w:r w:rsidRPr="007C012C">
        <w:rPr>
          <w:rFonts w:ascii="Times New Roman" w:hAnsi="Times New Roman" w:cs="Times New Roman"/>
          <w:sz w:val="24"/>
          <w:szCs w:val="24"/>
          <w:lang w:val="id-ID" w:eastAsia="en-US"/>
        </w:rPr>
        <w:t>Adapun manfaat mendaftarkan HKI yaitu :</w:t>
      </w:r>
    </w:p>
    <w:p w14:paraId="2A195E40" w14:textId="10703775" w:rsidR="007C012C" w:rsidRPr="007C012C" w:rsidRDefault="007C012C" w:rsidP="007C012C">
      <w:pPr>
        <w:pStyle w:val="ListParagraph"/>
        <w:numPr>
          <w:ilvl w:val="1"/>
          <w:numId w:val="29"/>
        </w:numPr>
        <w:spacing w:after="0" w:line="360" w:lineRule="auto"/>
        <w:ind w:left="723"/>
        <w:jc w:val="both"/>
        <w:rPr>
          <w:rFonts w:ascii="Times New Roman" w:hAnsi="Times New Roman" w:cs="Times New Roman"/>
          <w:sz w:val="24"/>
          <w:szCs w:val="24"/>
          <w:lang w:eastAsia="en-US"/>
        </w:rPr>
      </w:pPr>
      <w:r w:rsidRPr="007C012C">
        <w:rPr>
          <w:rFonts w:ascii="Times New Roman" w:hAnsi="Times New Roman" w:cs="Times New Roman"/>
          <w:sz w:val="24"/>
          <w:szCs w:val="24"/>
          <w:lang w:eastAsia="en-US"/>
        </w:rPr>
        <w:t>Melindungi secara hukum terhadap pencipta dan karyanya dari kemungkinan klaim pihak lain</w:t>
      </w:r>
    </w:p>
    <w:p w14:paraId="2A41979D" w14:textId="2DA3A49B" w:rsidR="007C012C" w:rsidRPr="007C012C" w:rsidRDefault="007C012C" w:rsidP="007C012C">
      <w:pPr>
        <w:pStyle w:val="ListParagraph"/>
        <w:numPr>
          <w:ilvl w:val="1"/>
          <w:numId w:val="29"/>
        </w:numPr>
        <w:spacing w:after="0" w:line="360" w:lineRule="auto"/>
        <w:ind w:left="723"/>
        <w:jc w:val="both"/>
        <w:rPr>
          <w:rFonts w:ascii="Times New Roman" w:hAnsi="Times New Roman" w:cs="Times New Roman"/>
          <w:sz w:val="24"/>
          <w:szCs w:val="24"/>
          <w:lang w:eastAsia="en-US"/>
        </w:rPr>
      </w:pPr>
      <w:r w:rsidRPr="007C012C">
        <w:rPr>
          <w:rFonts w:ascii="Times New Roman" w:hAnsi="Times New Roman" w:cs="Times New Roman"/>
          <w:sz w:val="24"/>
          <w:szCs w:val="24"/>
          <w:lang w:eastAsia="en-US"/>
        </w:rPr>
        <w:t>Kompetisi dan memperluas pangsa pasar</w:t>
      </w:r>
    </w:p>
    <w:p w14:paraId="31623E20" w14:textId="53096F82" w:rsidR="007C012C" w:rsidRPr="007C012C" w:rsidRDefault="007C012C" w:rsidP="007C012C">
      <w:pPr>
        <w:pStyle w:val="ListParagraph"/>
        <w:numPr>
          <w:ilvl w:val="0"/>
          <w:numId w:val="29"/>
        </w:numPr>
        <w:spacing w:after="0" w:line="360" w:lineRule="auto"/>
        <w:ind w:left="723"/>
        <w:jc w:val="both"/>
        <w:rPr>
          <w:rFonts w:ascii="Times New Roman" w:hAnsi="Times New Roman" w:cs="Times New Roman"/>
          <w:sz w:val="24"/>
          <w:szCs w:val="24"/>
          <w:lang w:eastAsia="en-US"/>
        </w:rPr>
      </w:pPr>
      <w:r w:rsidRPr="007C012C">
        <w:rPr>
          <w:rFonts w:ascii="Times New Roman" w:hAnsi="Times New Roman" w:cs="Times New Roman"/>
          <w:sz w:val="24"/>
          <w:szCs w:val="24"/>
          <w:lang w:eastAsia="en-US"/>
        </w:rPr>
        <w:t>Mendorong inovasi dan kreativitas</w:t>
      </w:r>
    </w:p>
    <w:p w14:paraId="20F60E2B" w14:textId="590907CF" w:rsidR="007C012C" w:rsidRPr="007C012C" w:rsidRDefault="007C012C" w:rsidP="007C012C">
      <w:pPr>
        <w:pStyle w:val="ListParagraph"/>
        <w:numPr>
          <w:ilvl w:val="0"/>
          <w:numId w:val="29"/>
        </w:numPr>
        <w:spacing w:after="0" w:line="360" w:lineRule="auto"/>
        <w:ind w:left="723"/>
        <w:jc w:val="both"/>
        <w:rPr>
          <w:rFonts w:ascii="Times New Roman" w:hAnsi="Times New Roman" w:cs="Times New Roman"/>
          <w:sz w:val="24"/>
          <w:szCs w:val="24"/>
          <w:lang w:eastAsia="en-US"/>
        </w:rPr>
      </w:pPr>
      <w:r w:rsidRPr="007C012C">
        <w:rPr>
          <w:rFonts w:ascii="Times New Roman" w:hAnsi="Times New Roman" w:cs="Times New Roman"/>
          <w:sz w:val="24"/>
          <w:szCs w:val="24"/>
          <w:lang w:eastAsia="en-US"/>
        </w:rPr>
        <w:t>Melindungi kepentingan pencipta pemegang hak</w:t>
      </w:r>
    </w:p>
    <w:p w14:paraId="44C225FA" w14:textId="4608207C" w:rsidR="004814E7" w:rsidRPr="007C012C" w:rsidRDefault="007C012C" w:rsidP="007C012C">
      <w:pPr>
        <w:pStyle w:val="ListParagraph"/>
        <w:numPr>
          <w:ilvl w:val="0"/>
          <w:numId w:val="29"/>
        </w:numPr>
        <w:spacing w:after="0" w:line="360" w:lineRule="auto"/>
        <w:ind w:left="723"/>
        <w:jc w:val="both"/>
        <w:rPr>
          <w:rFonts w:ascii="Times New Roman" w:hAnsi="Times New Roman" w:cs="Times New Roman"/>
          <w:sz w:val="24"/>
          <w:szCs w:val="24"/>
          <w:lang w:eastAsia="en-US"/>
        </w:rPr>
      </w:pPr>
      <w:r w:rsidRPr="007C012C">
        <w:rPr>
          <w:rFonts w:ascii="Times New Roman" w:hAnsi="Times New Roman" w:cs="Times New Roman"/>
          <w:sz w:val="24"/>
          <w:szCs w:val="24"/>
          <w:lang w:eastAsia="en-US"/>
        </w:rPr>
        <w:t>Mendorong transfer teknologi dan pengetahuan hak</w:t>
      </w:r>
    </w:p>
    <w:p w14:paraId="73A918D0" w14:textId="77777777" w:rsidR="0075060C" w:rsidRDefault="0075060C" w:rsidP="0075060C">
      <w:pPr>
        <w:spacing w:after="0" w:line="360" w:lineRule="auto"/>
        <w:jc w:val="both"/>
        <w:rPr>
          <w:rFonts w:ascii="Times New Roman" w:hAnsi="Times New Roman" w:cs="Times New Roman"/>
          <w:b/>
          <w:sz w:val="24"/>
          <w:szCs w:val="24"/>
          <w:lang w:eastAsia="en-US"/>
        </w:rPr>
      </w:pPr>
    </w:p>
    <w:p w14:paraId="17E10EA3" w14:textId="4D686E7E" w:rsidR="0075060C" w:rsidRPr="0075060C" w:rsidRDefault="0075060C" w:rsidP="0075060C">
      <w:pPr>
        <w:pStyle w:val="ListParagraph"/>
        <w:numPr>
          <w:ilvl w:val="0"/>
          <w:numId w:val="25"/>
        </w:numPr>
        <w:spacing w:after="0" w:line="360" w:lineRule="auto"/>
        <w:ind w:left="360"/>
        <w:jc w:val="both"/>
        <w:rPr>
          <w:rFonts w:ascii="Times New Roman" w:hAnsi="Times New Roman" w:cs="Times New Roman"/>
          <w:b/>
          <w:sz w:val="24"/>
          <w:szCs w:val="24"/>
          <w:lang w:eastAsia="en-US"/>
        </w:rPr>
      </w:pPr>
      <w:proofErr w:type="spellStart"/>
      <w:r>
        <w:rPr>
          <w:rFonts w:ascii="Times New Roman" w:hAnsi="Times New Roman" w:cs="Times New Roman"/>
          <w:b/>
          <w:sz w:val="24"/>
          <w:szCs w:val="24"/>
          <w:lang w:val="en-US" w:eastAsia="en-US"/>
        </w:rPr>
        <w:t>Operasional</w:t>
      </w:r>
      <w:proofErr w:type="spellEnd"/>
      <w:r>
        <w:rPr>
          <w:rFonts w:ascii="Times New Roman" w:hAnsi="Times New Roman" w:cs="Times New Roman"/>
          <w:b/>
          <w:sz w:val="24"/>
          <w:szCs w:val="24"/>
          <w:lang w:val="en-US" w:eastAsia="en-US"/>
        </w:rPr>
        <w:t xml:space="preserve"> </w:t>
      </w:r>
      <w:proofErr w:type="spellStart"/>
      <w:r>
        <w:rPr>
          <w:rFonts w:ascii="Times New Roman" w:hAnsi="Times New Roman" w:cs="Times New Roman"/>
          <w:b/>
          <w:sz w:val="24"/>
          <w:szCs w:val="24"/>
          <w:lang w:val="en-US" w:eastAsia="en-US"/>
        </w:rPr>
        <w:t>Kerja</w:t>
      </w:r>
      <w:proofErr w:type="spellEnd"/>
      <w:r>
        <w:rPr>
          <w:rFonts w:ascii="Times New Roman" w:hAnsi="Times New Roman" w:cs="Times New Roman"/>
          <w:b/>
          <w:sz w:val="24"/>
          <w:szCs w:val="24"/>
          <w:lang w:val="en-US" w:eastAsia="en-US"/>
        </w:rPr>
        <w:t xml:space="preserve"> </w:t>
      </w:r>
      <w:proofErr w:type="spellStart"/>
      <w:r>
        <w:rPr>
          <w:rFonts w:ascii="Times New Roman" w:hAnsi="Times New Roman" w:cs="Times New Roman"/>
          <w:b/>
          <w:sz w:val="24"/>
          <w:szCs w:val="24"/>
          <w:lang w:val="en-US" w:eastAsia="en-US"/>
        </w:rPr>
        <w:t>Wondis</w:t>
      </w:r>
      <w:proofErr w:type="spellEnd"/>
      <w:r>
        <w:rPr>
          <w:rFonts w:ascii="Times New Roman" w:hAnsi="Times New Roman" w:cs="Times New Roman"/>
          <w:b/>
          <w:sz w:val="24"/>
          <w:szCs w:val="24"/>
          <w:lang w:val="en-US" w:eastAsia="en-US"/>
        </w:rPr>
        <w:t xml:space="preserve"> </w:t>
      </w:r>
      <w:proofErr w:type="spellStart"/>
      <w:r>
        <w:rPr>
          <w:rFonts w:ascii="Times New Roman" w:hAnsi="Times New Roman" w:cs="Times New Roman"/>
          <w:b/>
          <w:sz w:val="24"/>
          <w:szCs w:val="24"/>
          <w:lang w:val="en-US" w:eastAsia="en-US"/>
        </w:rPr>
        <w:t>Cokelat</w:t>
      </w:r>
      <w:proofErr w:type="spellEnd"/>
    </w:p>
    <w:p w14:paraId="1B367C46" w14:textId="77777777" w:rsidR="0075060C" w:rsidRPr="0075060C" w:rsidRDefault="0075060C" w:rsidP="0075060C">
      <w:pPr>
        <w:spacing w:after="0" w:line="360" w:lineRule="auto"/>
        <w:ind w:firstLine="680"/>
        <w:jc w:val="both"/>
        <w:rPr>
          <w:rFonts w:ascii="Times New Roman" w:hAnsi="Times New Roman" w:cs="Times New Roman"/>
          <w:sz w:val="24"/>
          <w:szCs w:val="24"/>
          <w:lang w:eastAsia="en-US"/>
        </w:rPr>
      </w:pPr>
      <w:proofErr w:type="spellStart"/>
      <w:r w:rsidRPr="0075060C">
        <w:rPr>
          <w:rFonts w:ascii="Times New Roman" w:hAnsi="Times New Roman" w:cs="Times New Roman"/>
          <w:sz w:val="24"/>
          <w:szCs w:val="24"/>
          <w:lang w:eastAsia="en-US"/>
        </w:rPr>
        <w:t>Wondis</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Cokelat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merupakan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salah</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satu</w:t>
      </w:r>
      <w:proofErr w:type="spellEnd"/>
      <w:r w:rsidRPr="0075060C">
        <w:rPr>
          <w:rFonts w:ascii="Times New Roman" w:hAnsi="Times New Roman" w:cs="Times New Roman"/>
          <w:sz w:val="24"/>
          <w:szCs w:val="24"/>
          <w:lang w:eastAsia="en-US"/>
        </w:rPr>
        <w:t xml:space="preserve"> unit </w:t>
      </w:r>
      <w:proofErr w:type="spellStart"/>
      <w:r w:rsidRPr="0075060C">
        <w:rPr>
          <w:rFonts w:ascii="Times New Roman" w:hAnsi="Times New Roman" w:cs="Times New Roman"/>
          <w:sz w:val="24"/>
          <w:szCs w:val="24"/>
          <w:lang w:eastAsia="en-US"/>
        </w:rPr>
        <w:t>usaha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dari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Kelompok</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Wanita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Tani</w:t>
      </w:r>
      <w:proofErr w:type="spellEnd"/>
      <w:r w:rsidRPr="0075060C">
        <w:rPr>
          <w:rFonts w:ascii="Times New Roman" w:hAnsi="Times New Roman" w:cs="Times New Roman"/>
          <w:sz w:val="24"/>
          <w:szCs w:val="24"/>
          <w:lang w:eastAsia="en-US"/>
        </w:rPr>
        <w:t xml:space="preserve"> </w:t>
      </w:r>
      <w:proofErr w:type="gramStart"/>
      <w:r w:rsidRPr="0075060C">
        <w:rPr>
          <w:rFonts w:ascii="Times New Roman" w:hAnsi="Times New Roman" w:cs="Times New Roman"/>
          <w:sz w:val="24"/>
          <w:szCs w:val="24"/>
          <w:lang w:eastAsia="en-US"/>
        </w:rPr>
        <w:t>( KWT</w:t>
      </w:r>
      <w:proofErr w:type="gramEnd"/>
      <w:r w:rsidRPr="0075060C">
        <w:rPr>
          <w:rFonts w:ascii="Times New Roman" w:hAnsi="Times New Roman" w:cs="Times New Roman"/>
          <w:sz w:val="24"/>
          <w:szCs w:val="24"/>
          <w:lang w:eastAsia="en-US"/>
        </w:rPr>
        <w:t xml:space="preserve"> ) </w:t>
      </w:r>
      <w:proofErr w:type="spellStart"/>
      <w:r w:rsidRPr="0075060C">
        <w:rPr>
          <w:rFonts w:ascii="Times New Roman" w:hAnsi="Times New Roman" w:cs="Times New Roman"/>
          <w:sz w:val="24"/>
          <w:szCs w:val="24"/>
          <w:lang w:eastAsia="en-US"/>
        </w:rPr>
        <w:t>Pawon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Gendis</w:t>
      </w:r>
      <w:proofErr w:type="spellEnd"/>
      <w:r w:rsidRPr="0075060C">
        <w:rPr>
          <w:rFonts w:ascii="Times New Roman" w:hAnsi="Times New Roman" w:cs="Times New Roman"/>
          <w:sz w:val="24"/>
          <w:szCs w:val="24"/>
          <w:lang w:eastAsia="en-US"/>
        </w:rPr>
        <w:t xml:space="preserve"> yang </w:t>
      </w:r>
      <w:proofErr w:type="spellStart"/>
      <w:r w:rsidRPr="0075060C">
        <w:rPr>
          <w:rFonts w:ascii="Times New Roman" w:hAnsi="Times New Roman" w:cs="Times New Roman"/>
          <w:sz w:val="24"/>
          <w:szCs w:val="24"/>
          <w:lang w:eastAsia="en-US"/>
        </w:rPr>
        <w:t>memproduksi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olahan</w:t>
      </w:r>
      <w:proofErr w:type="spellEnd"/>
      <w:r w:rsidRPr="0075060C">
        <w:rPr>
          <w:rFonts w:ascii="Times New Roman" w:hAnsi="Times New Roman" w:cs="Times New Roman"/>
          <w:sz w:val="24"/>
          <w:szCs w:val="24"/>
          <w:lang w:eastAsia="en-US"/>
        </w:rPr>
        <w:t xml:space="preserve"> local di </w:t>
      </w:r>
      <w:proofErr w:type="spellStart"/>
      <w:r w:rsidRPr="0075060C">
        <w:rPr>
          <w:rFonts w:ascii="Times New Roman" w:hAnsi="Times New Roman" w:cs="Times New Roman"/>
          <w:sz w:val="24"/>
          <w:szCs w:val="24"/>
          <w:lang w:eastAsia="en-US"/>
        </w:rPr>
        <w:t>Kulon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Progo</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Kwr</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Pawon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Gendis</w:t>
      </w:r>
      <w:proofErr w:type="spellEnd"/>
      <w:r w:rsidRPr="0075060C">
        <w:rPr>
          <w:rFonts w:ascii="Times New Roman" w:hAnsi="Times New Roman" w:cs="Times New Roman"/>
          <w:sz w:val="24"/>
          <w:szCs w:val="24"/>
          <w:lang w:eastAsia="en-US"/>
        </w:rPr>
        <w:t xml:space="preserve"> yang </w:t>
      </w:r>
      <w:proofErr w:type="spellStart"/>
      <w:r w:rsidRPr="0075060C">
        <w:rPr>
          <w:rFonts w:ascii="Times New Roman" w:hAnsi="Times New Roman" w:cs="Times New Roman"/>
          <w:sz w:val="24"/>
          <w:szCs w:val="24"/>
          <w:lang w:eastAsia="en-US"/>
        </w:rPr>
        <w:t>memproduksi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berbagai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olahan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cokelat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pegagan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Produk</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olahannya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antara</w:t>
      </w:r>
      <w:proofErr w:type="spellEnd"/>
      <w:r w:rsidRPr="0075060C">
        <w:rPr>
          <w:rFonts w:ascii="Times New Roman" w:hAnsi="Times New Roman" w:cs="Times New Roman"/>
          <w:sz w:val="24"/>
          <w:szCs w:val="24"/>
          <w:lang w:eastAsia="en-US"/>
        </w:rPr>
        <w:t xml:space="preserve"> lain </w:t>
      </w:r>
      <w:proofErr w:type="spellStart"/>
      <w:r w:rsidRPr="0075060C">
        <w:rPr>
          <w:rFonts w:ascii="Times New Roman" w:hAnsi="Times New Roman" w:cs="Times New Roman"/>
          <w:sz w:val="24"/>
          <w:szCs w:val="24"/>
          <w:lang w:eastAsia="en-US"/>
        </w:rPr>
        <w:t>cokelat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pegagan</w:t>
      </w:r>
      <w:proofErr w:type="spellEnd"/>
      <w:r w:rsidRPr="0075060C">
        <w:rPr>
          <w:rFonts w:ascii="Times New Roman" w:hAnsi="Times New Roman" w:cs="Times New Roman"/>
          <w:sz w:val="24"/>
          <w:szCs w:val="24"/>
          <w:lang w:eastAsia="en-US"/>
        </w:rPr>
        <w:t xml:space="preserve">, dark </w:t>
      </w:r>
      <w:proofErr w:type="spellStart"/>
      <w:r w:rsidRPr="0075060C">
        <w:rPr>
          <w:rFonts w:ascii="Times New Roman" w:hAnsi="Times New Roman" w:cs="Times New Roman"/>
          <w:sz w:val="24"/>
          <w:szCs w:val="24"/>
          <w:lang w:eastAsia="en-US"/>
        </w:rPr>
        <w:t>cokelat</w:t>
      </w:r>
      <w:proofErr w:type="spellEnd"/>
      <w:r w:rsidRPr="0075060C">
        <w:rPr>
          <w:rFonts w:ascii="Times New Roman" w:hAnsi="Times New Roman" w:cs="Times New Roman"/>
          <w:sz w:val="24"/>
          <w:szCs w:val="24"/>
          <w:lang w:eastAsia="en-US"/>
        </w:rPr>
        <w:t xml:space="preserve">, milk </w:t>
      </w:r>
      <w:proofErr w:type="spellStart"/>
      <w:r w:rsidRPr="0075060C">
        <w:rPr>
          <w:rFonts w:ascii="Times New Roman" w:hAnsi="Times New Roman" w:cs="Times New Roman"/>
          <w:sz w:val="24"/>
          <w:szCs w:val="24"/>
          <w:lang w:eastAsia="en-US"/>
        </w:rPr>
        <w:t>cokelat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cokelat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dengan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varian</w:t>
      </w:r>
      <w:proofErr w:type="spellEnd"/>
      <w:r w:rsidRPr="0075060C">
        <w:rPr>
          <w:rFonts w:ascii="Times New Roman" w:hAnsi="Times New Roman" w:cs="Times New Roman"/>
          <w:sz w:val="24"/>
          <w:szCs w:val="24"/>
          <w:lang w:eastAsia="en-US"/>
        </w:rPr>
        <w:t xml:space="preserve"> rasa, cocoa powder, </w:t>
      </w:r>
      <w:proofErr w:type="spellStart"/>
      <w:r w:rsidRPr="0075060C">
        <w:rPr>
          <w:rFonts w:ascii="Times New Roman" w:hAnsi="Times New Roman" w:cs="Times New Roman"/>
          <w:sz w:val="24"/>
          <w:szCs w:val="24"/>
          <w:lang w:eastAsia="en-US"/>
        </w:rPr>
        <w:t>chokut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atau</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cokelat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gula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semut</w:t>
      </w:r>
      <w:proofErr w:type="spellEnd"/>
      <w:r w:rsidRPr="0075060C">
        <w:rPr>
          <w:rFonts w:ascii="Times New Roman" w:hAnsi="Times New Roman" w:cs="Times New Roman"/>
          <w:sz w:val="24"/>
          <w:szCs w:val="24"/>
          <w:lang w:eastAsia="en-US"/>
        </w:rPr>
        <w:t xml:space="preserve">, granola </w:t>
      </w:r>
      <w:proofErr w:type="spellStart"/>
      <w:r w:rsidRPr="0075060C">
        <w:rPr>
          <w:rFonts w:ascii="Times New Roman" w:hAnsi="Times New Roman" w:cs="Times New Roman"/>
          <w:sz w:val="24"/>
          <w:szCs w:val="24"/>
          <w:lang w:eastAsia="en-US"/>
        </w:rPr>
        <w:t>kokoa</w:t>
      </w:r>
      <w:proofErr w:type="spellEnd"/>
      <w:r w:rsidRPr="0075060C">
        <w:rPr>
          <w:rFonts w:ascii="Times New Roman" w:hAnsi="Times New Roman" w:cs="Times New Roman"/>
          <w:sz w:val="24"/>
          <w:szCs w:val="24"/>
          <w:lang w:eastAsia="en-US"/>
        </w:rPr>
        <w:t xml:space="preserve"> nut, </w:t>
      </w:r>
      <w:proofErr w:type="spellStart"/>
      <w:r w:rsidRPr="0075060C">
        <w:rPr>
          <w:rFonts w:ascii="Times New Roman" w:hAnsi="Times New Roman" w:cs="Times New Roman"/>
          <w:sz w:val="24"/>
          <w:szCs w:val="24"/>
          <w:lang w:eastAsia="en-US"/>
        </w:rPr>
        <w:t>dan</w:t>
      </w:r>
      <w:proofErr w:type="spellEnd"/>
      <w:r w:rsidRPr="0075060C">
        <w:rPr>
          <w:rFonts w:ascii="Times New Roman" w:hAnsi="Times New Roman" w:cs="Times New Roman"/>
          <w:sz w:val="24"/>
          <w:szCs w:val="24"/>
          <w:lang w:eastAsia="en-US"/>
        </w:rPr>
        <w:t xml:space="preserve"> lain – lain.</w:t>
      </w:r>
    </w:p>
    <w:p w14:paraId="144A3DCF" w14:textId="77777777" w:rsidR="0075060C" w:rsidRPr="0075060C" w:rsidRDefault="0075060C" w:rsidP="0075060C">
      <w:pPr>
        <w:spacing w:after="0" w:line="360" w:lineRule="auto"/>
        <w:ind w:firstLine="680"/>
        <w:jc w:val="both"/>
        <w:rPr>
          <w:rFonts w:ascii="Times New Roman" w:hAnsi="Times New Roman" w:cs="Times New Roman"/>
          <w:sz w:val="24"/>
          <w:szCs w:val="24"/>
          <w:lang w:eastAsia="en-US"/>
        </w:rPr>
      </w:pPr>
      <w:r w:rsidRPr="0075060C">
        <w:rPr>
          <w:rFonts w:ascii="Times New Roman" w:hAnsi="Times New Roman" w:cs="Times New Roman"/>
          <w:sz w:val="24"/>
          <w:szCs w:val="24"/>
          <w:lang w:eastAsia="en-US"/>
        </w:rPr>
        <w:t xml:space="preserve">KWT </w:t>
      </w:r>
      <w:proofErr w:type="spellStart"/>
      <w:r w:rsidRPr="0075060C">
        <w:rPr>
          <w:rFonts w:ascii="Times New Roman" w:hAnsi="Times New Roman" w:cs="Times New Roman"/>
          <w:sz w:val="24"/>
          <w:szCs w:val="24"/>
          <w:lang w:eastAsia="en-US"/>
        </w:rPr>
        <w:t>Wondis</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berada</w:t>
      </w:r>
      <w:proofErr w:type="spellEnd"/>
      <w:r w:rsidRPr="0075060C">
        <w:rPr>
          <w:rFonts w:ascii="Times New Roman" w:hAnsi="Times New Roman" w:cs="Times New Roman"/>
          <w:sz w:val="24"/>
          <w:szCs w:val="24"/>
          <w:lang w:eastAsia="en-US"/>
        </w:rPr>
        <w:t xml:space="preserve"> di </w:t>
      </w:r>
      <w:proofErr w:type="spellStart"/>
      <w:r w:rsidRPr="0075060C">
        <w:rPr>
          <w:rFonts w:ascii="Times New Roman" w:hAnsi="Times New Roman" w:cs="Times New Roman"/>
          <w:sz w:val="24"/>
          <w:szCs w:val="24"/>
          <w:lang w:eastAsia="en-US"/>
        </w:rPr>
        <w:t>Kampung</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Bawang</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Kulon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Progo</w:t>
      </w:r>
      <w:proofErr w:type="spellEnd"/>
      <w:r w:rsidRPr="0075060C">
        <w:rPr>
          <w:rFonts w:ascii="Times New Roman" w:hAnsi="Times New Roman" w:cs="Times New Roman"/>
          <w:sz w:val="24"/>
          <w:szCs w:val="24"/>
          <w:lang w:eastAsia="en-US"/>
        </w:rPr>
        <w:t xml:space="preserve">, yang </w:t>
      </w:r>
      <w:proofErr w:type="spellStart"/>
      <w:r w:rsidRPr="0075060C">
        <w:rPr>
          <w:rFonts w:ascii="Times New Roman" w:hAnsi="Times New Roman" w:cs="Times New Roman"/>
          <w:sz w:val="24"/>
          <w:szCs w:val="24"/>
          <w:lang w:eastAsia="en-US"/>
        </w:rPr>
        <w:t>bergerak</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dalam</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bidang</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perkebunan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khususnya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pengolahan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cokelat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pegagan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Teori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Hukum</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Kekayaan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Intelektual</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merupakan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hak</w:t>
      </w:r>
      <w:proofErr w:type="spellEnd"/>
      <w:r w:rsidRPr="0075060C">
        <w:rPr>
          <w:rFonts w:ascii="Times New Roman" w:hAnsi="Times New Roman" w:cs="Times New Roman"/>
          <w:sz w:val="24"/>
          <w:szCs w:val="24"/>
          <w:lang w:eastAsia="en-US"/>
        </w:rPr>
        <w:t xml:space="preserve"> – </w:t>
      </w:r>
      <w:proofErr w:type="spellStart"/>
      <w:r w:rsidRPr="0075060C">
        <w:rPr>
          <w:rFonts w:ascii="Times New Roman" w:hAnsi="Times New Roman" w:cs="Times New Roman"/>
          <w:sz w:val="24"/>
          <w:szCs w:val="24"/>
          <w:lang w:eastAsia="en-US"/>
        </w:rPr>
        <w:t>hak</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alami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dalam</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perlindungan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reputasi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dorongan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dan</w:t>
      </w:r>
      <w:proofErr w:type="spellEnd"/>
      <w:r w:rsidRPr="0075060C">
        <w:rPr>
          <w:rFonts w:ascii="Times New Roman" w:hAnsi="Times New Roman" w:cs="Times New Roman"/>
          <w:sz w:val="24"/>
          <w:szCs w:val="24"/>
          <w:lang w:eastAsia="en-US"/>
        </w:rPr>
        <w:t xml:space="preserve"> juga </w:t>
      </w:r>
      <w:proofErr w:type="spellStart"/>
      <w:r w:rsidRPr="0075060C">
        <w:rPr>
          <w:rFonts w:ascii="Times New Roman" w:hAnsi="Times New Roman" w:cs="Times New Roman"/>
          <w:sz w:val="24"/>
          <w:szCs w:val="24"/>
          <w:lang w:eastAsia="en-US"/>
        </w:rPr>
        <w:t>imbalan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dari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lastRenderedPageBreak/>
        <w:t>inovasi</w:t>
      </w:r>
      <w:proofErr w:type="spellEnd"/>
      <w:r w:rsidRPr="0075060C">
        <w:rPr>
          <w:rFonts w:ascii="Times New Roman" w:hAnsi="Times New Roman" w:cs="Times New Roman"/>
          <w:sz w:val="24"/>
          <w:szCs w:val="24"/>
          <w:lang w:eastAsia="en-US"/>
        </w:rPr>
        <w:t xml:space="preserve"> – </w:t>
      </w:r>
      <w:proofErr w:type="spellStart"/>
      <w:r w:rsidRPr="0075060C">
        <w:rPr>
          <w:rFonts w:ascii="Times New Roman" w:hAnsi="Times New Roman" w:cs="Times New Roman"/>
          <w:sz w:val="24"/>
          <w:szCs w:val="24"/>
          <w:lang w:eastAsia="en-US"/>
        </w:rPr>
        <w:t>inovasi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penciptaan</w:t>
      </w:r>
      <w:proofErr w:type="spellEnd"/>
      <w:r w:rsidRPr="0075060C">
        <w:rPr>
          <w:rFonts w:ascii="Times New Roman" w:hAnsi="Times New Roman" w:cs="Times New Roman"/>
          <w:sz w:val="24"/>
          <w:szCs w:val="24"/>
          <w:lang w:eastAsia="en-US"/>
        </w:rPr>
        <w:t xml:space="preserve"> yang </w:t>
      </w:r>
      <w:proofErr w:type="spellStart"/>
      <w:r w:rsidRPr="0075060C">
        <w:rPr>
          <w:rFonts w:ascii="Times New Roman" w:hAnsi="Times New Roman" w:cs="Times New Roman"/>
          <w:sz w:val="24"/>
          <w:szCs w:val="24"/>
          <w:lang w:eastAsia="en-US"/>
        </w:rPr>
        <w:t>kemudian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didukung</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oleh</w:t>
      </w:r>
      <w:proofErr w:type="spellEnd"/>
      <w:r w:rsidRPr="0075060C">
        <w:rPr>
          <w:rFonts w:ascii="Times New Roman" w:hAnsi="Times New Roman" w:cs="Times New Roman"/>
          <w:sz w:val="24"/>
          <w:szCs w:val="24"/>
          <w:lang w:eastAsia="en-US"/>
        </w:rPr>
        <w:t xml:space="preserve"> 5 </w:t>
      </w:r>
      <w:proofErr w:type="spellStart"/>
      <w:r w:rsidRPr="0075060C">
        <w:rPr>
          <w:rFonts w:ascii="Times New Roman" w:hAnsi="Times New Roman" w:cs="Times New Roman"/>
          <w:sz w:val="24"/>
          <w:szCs w:val="24"/>
          <w:lang w:eastAsia="en-US"/>
        </w:rPr>
        <w:t>teori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dasar</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perlindungan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Hak</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Kekayaan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Intelektual</w:t>
      </w:r>
      <w:proofErr w:type="spellEnd"/>
      <w:r w:rsidRPr="0075060C">
        <w:rPr>
          <w:rFonts w:ascii="Times New Roman" w:hAnsi="Times New Roman" w:cs="Times New Roman"/>
          <w:sz w:val="24"/>
          <w:szCs w:val="24"/>
          <w:lang w:eastAsia="en-US"/>
        </w:rPr>
        <w:t xml:space="preserve">, </w:t>
      </w:r>
      <w:proofErr w:type="spellStart"/>
      <w:proofErr w:type="gramStart"/>
      <w:r w:rsidRPr="0075060C">
        <w:rPr>
          <w:rFonts w:ascii="Times New Roman" w:hAnsi="Times New Roman" w:cs="Times New Roman"/>
          <w:sz w:val="24"/>
          <w:szCs w:val="24"/>
          <w:lang w:eastAsia="en-US"/>
        </w:rPr>
        <w:t>yaitu</w:t>
      </w:r>
      <w:proofErr w:type="spellEnd"/>
      <w:r w:rsidRPr="0075060C">
        <w:rPr>
          <w:rFonts w:ascii="Times New Roman" w:hAnsi="Times New Roman" w:cs="Times New Roman"/>
          <w:sz w:val="24"/>
          <w:szCs w:val="24"/>
          <w:lang w:eastAsia="en-US"/>
        </w:rPr>
        <w:t xml:space="preserve"> :</w:t>
      </w:r>
      <w:proofErr w:type="gramEnd"/>
    </w:p>
    <w:p w14:paraId="377A9DB8" w14:textId="205C6540" w:rsidR="0075060C" w:rsidRPr="00480F8A" w:rsidRDefault="0075060C" w:rsidP="0075060C">
      <w:pPr>
        <w:pStyle w:val="ListParagraph"/>
        <w:numPr>
          <w:ilvl w:val="0"/>
          <w:numId w:val="30"/>
        </w:numPr>
        <w:spacing w:after="0" w:line="360" w:lineRule="auto"/>
        <w:ind w:left="360"/>
        <w:jc w:val="both"/>
        <w:rPr>
          <w:rFonts w:ascii="Times New Roman" w:hAnsi="Times New Roman" w:cs="Times New Roman"/>
          <w:sz w:val="24"/>
          <w:szCs w:val="24"/>
          <w:lang w:eastAsia="en-US"/>
        </w:rPr>
      </w:pPr>
      <w:r w:rsidRPr="00480F8A">
        <w:rPr>
          <w:rFonts w:ascii="Times New Roman" w:hAnsi="Times New Roman" w:cs="Times New Roman"/>
          <w:sz w:val="24"/>
          <w:szCs w:val="24"/>
          <w:lang w:eastAsia="en-US"/>
        </w:rPr>
        <w:t>Reward Theory</w:t>
      </w:r>
    </w:p>
    <w:p w14:paraId="76016EA3" w14:textId="77777777" w:rsidR="0075060C" w:rsidRPr="0075060C" w:rsidRDefault="0075060C" w:rsidP="00480F8A">
      <w:pPr>
        <w:spacing w:after="0" w:line="360" w:lineRule="auto"/>
        <w:ind w:firstLine="680"/>
        <w:jc w:val="both"/>
        <w:rPr>
          <w:rFonts w:ascii="Times New Roman" w:hAnsi="Times New Roman" w:cs="Times New Roman"/>
          <w:sz w:val="24"/>
          <w:szCs w:val="24"/>
          <w:lang w:eastAsia="en-US"/>
        </w:rPr>
      </w:pPr>
      <w:proofErr w:type="spellStart"/>
      <w:r w:rsidRPr="0075060C">
        <w:rPr>
          <w:rFonts w:ascii="Times New Roman" w:hAnsi="Times New Roman" w:cs="Times New Roman"/>
          <w:sz w:val="24"/>
          <w:szCs w:val="24"/>
          <w:lang w:eastAsia="en-US"/>
        </w:rPr>
        <w:t>Teori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ini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menjelaskan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bahwa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pencipta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atau</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penemu</w:t>
      </w:r>
      <w:proofErr w:type="spellEnd"/>
      <w:r w:rsidRPr="0075060C">
        <w:rPr>
          <w:rFonts w:ascii="Times New Roman" w:hAnsi="Times New Roman" w:cs="Times New Roman"/>
          <w:sz w:val="24"/>
          <w:szCs w:val="24"/>
          <w:lang w:eastAsia="en-US"/>
        </w:rPr>
        <w:t xml:space="preserve"> </w:t>
      </w:r>
      <w:proofErr w:type="spellStart"/>
      <w:proofErr w:type="gramStart"/>
      <w:r w:rsidRPr="0075060C">
        <w:rPr>
          <w:rFonts w:ascii="Times New Roman" w:hAnsi="Times New Roman" w:cs="Times New Roman"/>
          <w:sz w:val="24"/>
          <w:szCs w:val="24"/>
          <w:lang w:eastAsia="en-US"/>
        </w:rPr>
        <w:t>akan</w:t>
      </w:r>
      <w:proofErr w:type="spellEnd"/>
      <w:proofErr w:type="gram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diberikan</w:t>
      </w:r>
      <w:proofErr w:type="spellEnd"/>
      <w:r w:rsidRPr="0075060C">
        <w:rPr>
          <w:rFonts w:ascii="Times New Roman" w:hAnsi="Times New Roman" w:cs="Times New Roman"/>
          <w:sz w:val="24"/>
          <w:szCs w:val="24"/>
          <w:lang w:eastAsia="en-US"/>
        </w:rPr>
        <w:t xml:space="preserve"> reward </w:t>
      </w:r>
      <w:proofErr w:type="spellStart"/>
      <w:r w:rsidRPr="0075060C">
        <w:rPr>
          <w:rFonts w:ascii="Times New Roman" w:hAnsi="Times New Roman" w:cs="Times New Roman"/>
          <w:sz w:val="24"/>
          <w:szCs w:val="24"/>
          <w:lang w:eastAsia="en-US"/>
        </w:rPr>
        <w:t>atau</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penghargaan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atas</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usaha</w:t>
      </w:r>
      <w:proofErr w:type="spellEnd"/>
      <w:r w:rsidRPr="0075060C">
        <w:rPr>
          <w:rFonts w:ascii="Times New Roman" w:hAnsi="Times New Roman" w:cs="Times New Roman"/>
          <w:sz w:val="24"/>
          <w:szCs w:val="24"/>
          <w:lang w:eastAsia="en-US"/>
        </w:rPr>
        <w:t xml:space="preserve"> yang </w:t>
      </w:r>
      <w:proofErr w:type="spellStart"/>
      <w:r w:rsidRPr="0075060C">
        <w:rPr>
          <w:rFonts w:ascii="Times New Roman" w:hAnsi="Times New Roman" w:cs="Times New Roman"/>
          <w:sz w:val="24"/>
          <w:szCs w:val="24"/>
          <w:lang w:eastAsia="en-US"/>
        </w:rPr>
        <w:t>telah</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dilakukan</w:t>
      </w:r>
      <w:proofErr w:type="spellEnd"/>
      <w:r w:rsidRPr="0075060C">
        <w:rPr>
          <w:rFonts w:ascii="Times New Roman" w:hAnsi="Times New Roman" w:cs="Times New Roman"/>
          <w:sz w:val="24"/>
          <w:szCs w:val="24"/>
          <w:lang w:eastAsia="en-US"/>
        </w:rPr>
        <w:t xml:space="preserve">. Di </w:t>
      </w:r>
      <w:proofErr w:type="spellStart"/>
      <w:r w:rsidRPr="0075060C">
        <w:rPr>
          <w:rFonts w:ascii="Times New Roman" w:hAnsi="Times New Roman" w:cs="Times New Roman"/>
          <w:sz w:val="24"/>
          <w:szCs w:val="24"/>
          <w:lang w:eastAsia="en-US"/>
        </w:rPr>
        <w:t>wondis</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cokelat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sendiri</w:t>
      </w:r>
      <w:proofErr w:type="spellEnd"/>
      <w:r w:rsidRPr="0075060C">
        <w:rPr>
          <w:rFonts w:ascii="Times New Roman" w:hAnsi="Times New Roman" w:cs="Times New Roman"/>
          <w:sz w:val="24"/>
          <w:szCs w:val="24"/>
          <w:lang w:eastAsia="en-US"/>
        </w:rPr>
        <w:t xml:space="preserve"> juga </w:t>
      </w:r>
      <w:proofErr w:type="spellStart"/>
      <w:r w:rsidRPr="0075060C">
        <w:rPr>
          <w:rFonts w:ascii="Times New Roman" w:hAnsi="Times New Roman" w:cs="Times New Roman"/>
          <w:sz w:val="24"/>
          <w:szCs w:val="24"/>
          <w:lang w:eastAsia="en-US"/>
        </w:rPr>
        <w:t>telah</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memiliki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beberapa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penghargaan</w:t>
      </w:r>
      <w:proofErr w:type="spellEnd"/>
      <w:r w:rsidRPr="0075060C">
        <w:rPr>
          <w:rFonts w:ascii="Times New Roman" w:hAnsi="Times New Roman" w:cs="Times New Roman"/>
          <w:sz w:val="24"/>
          <w:szCs w:val="24"/>
          <w:lang w:eastAsia="en-US"/>
        </w:rPr>
        <w:t xml:space="preserve"> yang </w:t>
      </w:r>
      <w:proofErr w:type="spellStart"/>
      <w:r w:rsidRPr="0075060C">
        <w:rPr>
          <w:rFonts w:ascii="Times New Roman" w:hAnsi="Times New Roman" w:cs="Times New Roman"/>
          <w:sz w:val="24"/>
          <w:szCs w:val="24"/>
          <w:lang w:eastAsia="en-US"/>
        </w:rPr>
        <w:t>telah</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didapatkan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seperti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Penghargaan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Adhikarya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Pangan</w:t>
      </w:r>
      <w:proofErr w:type="spellEnd"/>
      <w:r w:rsidRPr="0075060C">
        <w:rPr>
          <w:rFonts w:ascii="Times New Roman" w:hAnsi="Times New Roman" w:cs="Times New Roman"/>
          <w:sz w:val="24"/>
          <w:szCs w:val="24"/>
          <w:lang w:eastAsia="en-US"/>
        </w:rPr>
        <w:t xml:space="preserve"> Nusantara Tingkat Nasional </w:t>
      </w:r>
      <w:proofErr w:type="spellStart"/>
      <w:r w:rsidRPr="0075060C">
        <w:rPr>
          <w:rFonts w:ascii="Times New Roman" w:hAnsi="Times New Roman" w:cs="Times New Roman"/>
          <w:sz w:val="24"/>
          <w:szCs w:val="24"/>
          <w:lang w:eastAsia="en-US"/>
        </w:rPr>
        <w:t>pada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tahun</w:t>
      </w:r>
      <w:proofErr w:type="spellEnd"/>
      <w:r w:rsidRPr="0075060C">
        <w:rPr>
          <w:rFonts w:ascii="Times New Roman" w:hAnsi="Times New Roman" w:cs="Times New Roman"/>
          <w:sz w:val="24"/>
          <w:szCs w:val="24"/>
          <w:lang w:eastAsia="en-US"/>
        </w:rPr>
        <w:t xml:space="preserve"> 2015, </w:t>
      </w:r>
      <w:proofErr w:type="spellStart"/>
      <w:r w:rsidRPr="0075060C">
        <w:rPr>
          <w:rFonts w:ascii="Times New Roman" w:hAnsi="Times New Roman" w:cs="Times New Roman"/>
          <w:sz w:val="24"/>
          <w:szCs w:val="24"/>
          <w:lang w:eastAsia="en-US"/>
        </w:rPr>
        <w:t>Penghargaan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Kehati</w:t>
      </w:r>
      <w:proofErr w:type="spellEnd"/>
      <w:r w:rsidRPr="0075060C">
        <w:rPr>
          <w:rFonts w:ascii="Times New Roman" w:hAnsi="Times New Roman" w:cs="Times New Roman"/>
          <w:sz w:val="24"/>
          <w:szCs w:val="24"/>
          <w:lang w:eastAsia="en-US"/>
        </w:rPr>
        <w:t xml:space="preserve"> Award – </w:t>
      </w:r>
      <w:proofErr w:type="spellStart"/>
      <w:r w:rsidRPr="0075060C">
        <w:rPr>
          <w:rFonts w:ascii="Times New Roman" w:hAnsi="Times New Roman" w:cs="Times New Roman"/>
          <w:sz w:val="24"/>
          <w:szCs w:val="24"/>
          <w:lang w:eastAsia="en-US"/>
        </w:rPr>
        <w:t>Peduli</w:t>
      </w:r>
      <w:proofErr w:type="spellEnd"/>
      <w:r w:rsidRPr="0075060C">
        <w:rPr>
          <w:rFonts w:ascii="Times New Roman" w:hAnsi="Times New Roman" w:cs="Times New Roman"/>
          <w:sz w:val="24"/>
          <w:szCs w:val="24"/>
          <w:lang w:eastAsia="en-US"/>
        </w:rPr>
        <w:t xml:space="preserve"> Lestari </w:t>
      </w:r>
      <w:proofErr w:type="spellStart"/>
      <w:r w:rsidRPr="0075060C">
        <w:rPr>
          <w:rFonts w:ascii="Times New Roman" w:hAnsi="Times New Roman" w:cs="Times New Roman"/>
          <w:sz w:val="24"/>
          <w:szCs w:val="24"/>
          <w:lang w:eastAsia="en-US"/>
        </w:rPr>
        <w:t>Kehati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Bidang</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Ketahanan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Pangan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tingkat</w:t>
      </w:r>
      <w:proofErr w:type="spellEnd"/>
      <w:r w:rsidRPr="0075060C">
        <w:rPr>
          <w:rFonts w:ascii="Times New Roman" w:hAnsi="Times New Roman" w:cs="Times New Roman"/>
          <w:sz w:val="24"/>
          <w:szCs w:val="24"/>
          <w:lang w:eastAsia="en-US"/>
        </w:rPr>
        <w:t xml:space="preserve"> DIY </w:t>
      </w:r>
      <w:proofErr w:type="spellStart"/>
      <w:r w:rsidRPr="0075060C">
        <w:rPr>
          <w:rFonts w:ascii="Times New Roman" w:hAnsi="Times New Roman" w:cs="Times New Roman"/>
          <w:sz w:val="24"/>
          <w:szCs w:val="24"/>
          <w:lang w:eastAsia="en-US"/>
        </w:rPr>
        <w:t>pada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tahun</w:t>
      </w:r>
      <w:proofErr w:type="spellEnd"/>
      <w:r w:rsidRPr="0075060C">
        <w:rPr>
          <w:rFonts w:ascii="Times New Roman" w:hAnsi="Times New Roman" w:cs="Times New Roman"/>
          <w:sz w:val="24"/>
          <w:szCs w:val="24"/>
          <w:lang w:eastAsia="en-US"/>
        </w:rPr>
        <w:t xml:space="preserve"> 2017, </w:t>
      </w:r>
      <w:proofErr w:type="spellStart"/>
      <w:r w:rsidRPr="0075060C">
        <w:rPr>
          <w:rFonts w:ascii="Times New Roman" w:hAnsi="Times New Roman" w:cs="Times New Roman"/>
          <w:sz w:val="24"/>
          <w:szCs w:val="24"/>
          <w:lang w:eastAsia="en-US"/>
        </w:rPr>
        <w:t>Pengahargaan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Tokoh</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Penggerak</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Ekonomi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Kreatif</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Kulon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Progo</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pada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tahun</w:t>
      </w:r>
      <w:proofErr w:type="spellEnd"/>
      <w:r w:rsidRPr="0075060C">
        <w:rPr>
          <w:rFonts w:ascii="Times New Roman" w:hAnsi="Times New Roman" w:cs="Times New Roman"/>
          <w:sz w:val="24"/>
          <w:szCs w:val="24"/>
          <w:lang w:eastAsia="en-US"/>
        </w:rPr>
        <w:t xml:space="preserve"> 2020, The Most Innovative Product </w:t>
      </w:r>
      <w:proofErr w:type="spellStart"/>
      <w:r w:rsidRPr="0075060C">
        <w:rPr>
          <w:rFonts w:ascii="Times New Roman" w:hAnsi="Times New Roman" w:cs="Times New Roman"/>
          <w:sz w:val="24"/>
          <w:szCs w:val="24"/>
          <w:lang w:eastAsia="en-US"/>
        </w:rPr>
        <w:t>tingkat</w:t>
      </w:r>
      <w:proofErr w:type="spellEnd"/>
      <w:r w:rsidRPr="0075060C">
        <w:rPr>
          <w:rFonts w:ascii="Times New Roman" w:hAnsi="Times New Roman" w:cs="Times New Roman"/>
          <w:sz w:val="24"/>
          <w:szCs w:val="24"/>
          <w:lang w:eastAsia="en-US"/>
        </w:rPr>
        <w:t xml:space="preserve"> Nasional </w:t>
      </w:r>
      <w:proofErr w:type="spellStart"/>
      <w:r w:rsidRPr="0075060C">
        <w:rPr>
          <w:rFonts w:ascii="Times New Roman" w:hAnsi="Times New Roman" w:cs="Times New Roman"/>
          <w:sz w:val="24"/>
          <w:szCs w:val="24"/>
          <w:lang w:eastAsia="en-US"/>
        </w:rPr>
        <w:t>pada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tahun</w:t>
      </w:r>
      <w:proofErr w:type="spellEnd"/>
      <w:r w:rsidRPr="0075060C">
        <w:rPr>
          <w:rFonts w:ascii="Times New Roman" w:hAnsi="Times New Roman" w:cs="Times New Roman"/>
          <w:sz w:val="24"/>
          <w:szCs w:val="24"/>
          <w:lang w:eastAsia="en-US"/>
        </w:rPr>
        <w:t xml:space="preserve"> 2023, </w:t>
      </w:r>
      <w:proofErr w:type="spellStart"/>
      <w:r w:rsidRPr="0075060C">
        <w:rPr>
          <w:rFonts w:ascii="Times New Roman" w:hAnsi="Times New Roman" w:cs="Times New Roman"/>
          <w:sz w:val="24"/>
          <w:szCs w:val="24"/>
          <w:lang w:eastAsia="en-US"/>
        </w:rPr>
        <w:t>dan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masih</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banyak</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lagi</w:t>
      </w:r>
      <w:proofErr w:type="spellEnd"/>
      <w:r w:rsidRPr="0075060C">
        <w:rPr>
          <w:rFonts w:ascii="Times New Roman" w:hAnsi="Times New Roman" w:cs="Times New Roman"/>
          <w:sz w:val="24"/>
          <w:szCs w:val="24"/>
          <w:lang w:eastAsia="en-US"/>
        </w:rPr>
        <w:t xml:space="preserve"> .</w:t>
      </w:r>
    </w:p>
    <w:p w14:paraId="4B92448E" w14:textId="4C2C28EF" w:rsidR="0075060C" w:rsidRPr="00480F8A" w:rsidRDefault="0075060C" w:rsidP="0075060C">
      <w:pPr>
        <w:pStyle w:val="ListParagraph"/>
        <w:numPr>
          <w:ilvl w:val="0"/>
          <w:numId w:val="30"/>
        </w:numPr>
        <w:spacing w:after="0" w:line="360" w:lineRule="auto"/>
        <w:ind w:left="360"/>
        <w:jc w:val="both"/>
        <w:rPr>
          <w:rFonts w:ascii="Times New Roman" w:hAnsi="Times New Roman" w:cs="Times New Roman"/>
          <w:sz w:val="24"/>
          <w:szCs w:val="24"/>
          <w:lang w:eastAsia="en-US"/>
        </w:rPr>
      </w:pPr>
      <w:r w:rsidRPr="00480F8A">
        <w:rPr>
          <w:rFonts w:ascii="Times New Roman" w:hAnsi="Times New Roman" w:cs="Times New Roman"/>
          <w:sz w:val="24"/>
          <w:szCs w:val="24"/>
          <w:lang w:eastAsia="en-US"/>
        </w:rPr>
        <w:t>Recovery Theory</w:t>
      </w:r>
    </w:p>
    <w:p w14:paraId="0587DAD1" w14:textId="655ACDBB" w:rsidR="0075060C" w:rsidRPr="0075060C" w:rsidRDefault="0075060C" w:rsidP="00480F8A">
      <w:pPr>
        <w:spacing w:after="0" w:line="360" w:lineRule="auto"/>
        <w:ind w:firstLine="680"/>
        <w:jc w:val="both"/>
        <w:rPr>
          <w:rFonts w:ascii="Times New Roman" w:hAnsi="Times New Roman" w:cs="Times New Roman"/>
          <w:sz w:val="24"/>
          <w:szCs w:val="24"/>
          <w:lang w:eastAsia="en-US"/>
        </w:rPr>
      </w:pPr>
      <w:proofErr w:type="spellStart"/>
      <w:r w:rsidRPr="0075060C">
        <w:rPr>
          <w:rFonts w:ascii="Times New Roman" w:hAnsi="Times New Roman" w:cs="Times New Roman"/>
          <w:sz w:val="24"/>
          <w:szCs w:val="24"/>
          <w:lang w:eastAsia="en-US"/>
        </w:rPr>
        <w:t>Teori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ini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menjelaskan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bahwa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penemu</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atau</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pencipta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sudah</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mengeluarkan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tenaga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waktu</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biaya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diberikan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kesempatan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untuk</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memperoleh</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Kembali</w:t>
      </w:r>
      <w:proofErr w:type="spellEnd"/>
      <w:r w:rsidRPr="0075060C">
        <w:rPr>
          <w:rFonts w:ascii="Times New Roman" w:hAnsi="Times New Roman" w:cs="Times New Roman"/>
          <w:sz w:val="24"/>
          <w:szCs w:val="24"/>
          <w:lang w:eastAsia="en-US"/>
        </w:rPr>
        <w:t xml:space="preserve"> </w:t>
      </w:r>
      <w:proofErr w:type="spellStart"/>
      <w:proofErr w:type="gramStart"/>
      <w:r w:rsidRPr="0075060C">
        <w:rPr>
          <w:rFonts w:ascii="Times New Roman" w:hAnsi="Times New Roman" w:cs="Times New Roman"/>
          <w:sz w:val="24"/>
          <w:szCs w:val="24"/>
          <w:lang w:eastAsia="en-US"/>
        </w:rPr>
        <w:t>apa</w:t>
      </w:r>
      <w:proofErr w:type="spellEnd"/>
      <w:proofErr w:type="gramEnd"/>
      <w:r w:rsidRPr="0075060C">
        <w:rPr>
          <w:rFonts w:ascii="Times New Roman" w:hAnsi="Times New Roman" w:cs="Times New Roman"/>
          <w:sz w:val="24"/>
          <w:szCs w:val="24"/>
          <w:lang w:eastAsia="en-US"/>
        </w:rPr>
        <w:t xml:space="preserve"> yang </w:t>
      </w:r>
      <w:proofErr w:type="spellStart"/>
      <w:r w:rsidRPr="0075060C">
        <w:rPr>
          <w:rFonts w:ascii="Times New Roman" w:hAnsi="Times New Roman" w:cs="Times New Roman"/>
          <w:sz w:val="24"/>
          <w:szCs w:val="24"/>
          <w:lang w:eastAsia="en-US"/>
        </w:rPr>
        <w:t>sudah</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dihasilkannya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Untuk</w:t>
      </w:r>
      <w:proofErr w:type="spellEnd"/>
      <w:r w:rsidRPr="0075060C">
        <w:rPr>
          <w:rFonts w:ascii="Times New Roman" w:hAnsi="Times New Roman" w:cs="Times New Roman"/>
          <w:sz w:val="24"/>
          <w:szCs w:val="24"/>
          <w:lang w:eastAsia="en-US"/>
        </w:rPr>
        <w:t xml:space="preserve"> </w:t>
      </w:r>
      <w:proofErr w:type="spellStart"/>
      <w:proofErr w:type="gramStart"/>
      <w:r w:rsidRPr="0075060C">
        <w:rPr>
          <w:rFonts w:ascii="Times New Roman" w:hAnsi="Times New Roman" w:cs="Times New Roman"/>
          <w:sz w:val="24"/>
          <w:szCs w:val="24"/>
          <w:lang w:eastAsia="en-US"/>
        </w:rPr>
        <w:t>nama</w:t>
      </w:r>
      <w:proofErr w:type="spellEnd"/>
      <w:proofErr w:type="gram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wondis</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cokelat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sendiri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bermula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pada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tahun</w:t>
      </w:r>
      <w:proofErr w:type="spellEnd"/>
      <w:r w:rsidRPr="0075060C">
        <w:rPr>
          <w:rFonts w:ascii="Times New Roman" w:hAnsi="Times New Roman" w:cs="Times New Roman"/>
          <w:sz w:val="24"/>
          <w:szCs w:val="24"/>
          <w:lang w:eastAsia="en-US"/>
        </w:rPr>
        <w:t xml:space="preserve"> 2013 </w:t>
      </w:r>
      <w:proofErr w:type="spellStart"/>
      <w:r w:rsidRPr="0075060C">
        <w:rPr>
          <w:rFonts w:ascii="Times New Roman" w:hAnsi="Times New Roman" w:cs="Times New Roman"/>
          <w:sz w:val="24"/>
          <w:szCs w:val="24"/>
          <w:lang w:eastAsia="en-US"/>
        </w:rPr>
        <w:t>dengan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nama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pertama</w:t>
      </w:r>
      <w:proofErr w:type="spellEnd"/>
      <w:r w:rsidRPr="0075060C">
        <w:rPr>
          <w:rFonts w:ascii="Times New Roman" w:hAnsi="Times New Roman" w:cs="Times New Roman"/>
          <w:sz w:val="24"/>
          <w:szCs w:val="24"/>
          <w:lang w:eastAsia="en-US"/>
        </w:rPr>
        <w:t xml:space="preserve"> kali </w:t>
      </w:r>
      <w:proofErr w:type="spellStart"/>
      <w:r w:rsidRPr="0075060C">
        <w:rPr>
          <w:rFonts w:ascii="Times New Roman" w:hAnsi="Times New Roman" w:cs="Times New Roman"/>
          <w:sz w:val="24"/>
          <w:szCs w:val="24"/>
          <w:lang w:eastAsia="en-US"/>
        </w:rPr>
        <w:t>Pawon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Genis</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Kulon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Progo</w:t>
      </w:r>
      <w:proofErr w:type="spellEnd"/>
      <w:r w:rsidRPr="0075060C">
        <w:rPr>
          <w:rFonts w:ascii="Times New Roman" w:hAnsi="Times New Roman" w:cs="Times New Roman"/>
          <w:sz w:val="24"/>
          <w:szCs w:val="24"/>
          <w:lang w:eastAsia="en-US"/>
        </w:rPr>
        <w:t xml:space="preserve"> yang </w:t>
      </w:r>
      <w:proofErr w:type="spellStart"/>
      <w:r w:rsidRPr="0075060C">
        <w:rPr>
          <w:rFonts w:ascii="Times New Roman" w:hAnsi="Times New Roman" w:cs="Times New Roman"/>
          <w:sz w:val="24"/>
          <w:szCs w:val="24"/>
          <w:lang w:eastAsia="en-US"/>
        </w:rPr>
        <w:t>mengeluarkan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produk</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pertamanya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berupa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cokelat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pegagan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Kemudian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pada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tanggal</w:t>
      </w:r>
      <w:proofErr w:type="spellEnd"/>
      <w:r w:rsidRPr="0075060C">
        <w:rPr>
          <w:rFonts w:ascii="Times New Roman" w:hAnsi="Times New Roman" w:cs="Times New Roman"/>
          <w:sz w:val="24"/>
          <w:szCs w:val="24"/>
          <w:lang w:eastAsia="en-US"/>
        </w:rPr>
        <w:t xml:space="preserve"> 22 </w:t>
      </w:r>
      <w:proofErr w:type="spellStart"/>
      <w:r w:rsidRPr="0075060C">
        <w:rPr>
          <w:rFonts w:ascii="Times New Roman" w:hAnsi="Times New Roman" w:cs="Times New Roman"/>
          <w:sz w:val="24"/>
          <w:szCs w:val="24"/>
          <w:lang w:eastAsia="en-US"/>
        </w:rPr>
        <w:t>Oktober</w:t>
      </w:r>
      <w:proofErr w:type="spellEnd"/>
      <w:r w:rsidRPr="0075060C">
        <w:rPr>
          <w:rFonts w:ascii="Times New Roman" w:hAnsi="Times New Roman" w:cs="Times New Roman"/>
          <w:sz w:val="24"/>
          <w:szCs w:val="24"/>
          <w:lang w:eastAsia="en-US"/>
        </w:rPr>
        <w:t xml:space="preserve"> 2017 </w:t>
      </w:r>
      <w:proofErr w:type="spellStart"/>
      <w:r w:rsidRPr="0075060C">
        <w:rPr>
          <w:rFonts w:ascii="Times New Roman" w:hAnsi="Times New Roman" w:cs="Times New Roman"/>
          <w:sz w:val="24"/>
          <w:szCs w:val="24"/>
          <w:lang w:eastAsia="en-US"/>
        </w:rPr>
        <w:t>resmi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diganti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didaftarkan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menjadi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Won.dis</w:t>
      </w:r>
      <w:proofErr w:type="spellEnd"/>
      <w:r w:rsidRPr="0075060C">
        <w:rPr>
          <w:rFonts w:ascii="Times New Roman" w:hAnsi="Times New Roman" w:cs="Times New Roman"/>
          <w:sz w:val="24"/>
          <w:szCs w:val="24"/>
          <w:lang w:eastAsia="en-US"/>
        </w:rPr>
        <w:t xml:space="preserve"> Chocolate Wonder”.</w:t>
      </w:r>
    </w:p>
    <w:p w14:paraId="4A1E56FD" w14:textId="37C066D9" w:rsidR="0075060C" w:rsidRPr="00480F8A" w:rsidRDefault="0075060C" w:rsidP="0075060C">
      <w:pPr>
        <w:pStyle w:val="ListParagraph"/>
        <w:numPr>
          <w:ilvl w:val="0"/>
          <w:numId w:val="30"/>
        </w:numPr>
        <w:spacing w:after="0" w:line="360" w:lineRule="auto"/>
        <w:ind w:left="360"/>
        <w:jc w:val="both"/>
        <w:rPr>
          <w:rFonts w:ascii="Times New Roman" w:hAnsi="Times New Roman" w:cs="Times New Roman"/>
          <w:sz w:val="24"/>
          <w:szCs w:val="24"/>
          <w:lang w:eastAsia="en-US"/>
        </w:rPr>
      </w:pPr>
      <w:r w:rsidRPr="00480F8A">
        <w:rPr>
          <w:rFonts w:ascii="Times New Roman" w:hAnsi="Times New Roman" w:cs="Times New Roman"/>
          <w:sz w:val="24"/>
          <w:szCs w:val="24"/>
          <w:lang w:eastAsia="en-US"/>
        </w:rPr>
        <w:t>Incentive Theory</w:t>
      </w:r>
    </w:p>
    <w:p w14:paraId="08FC0E7E" w14:textId="77777777" w:rsidR="0075060C" w:rsidRPr="0075060C" w:rsidRDefault="0075060C" w:rsidP="00480F8A">
      <w:pPr>
        <w:spacing w:after="0" w:line="360" w:lineRule="auto"/>
        <w:ind w:firstLine="680"/>
        <w:jc w:val="both"/>
        <w:rPr>
          <w:rFonts w:ascii="Times New Roman" w:hAnsi="Times New Roman" w:cs="Times New Roman"/>
          <w:sz w:val="24"/>
          <w:szCs w:val="24"/>
          <w:lang w:eastAsia="en-US"/>
        </w:rPr>
      </w:pPr>
      <w:proofErr w:type="spellStart"/>
      <w:r w:rsidRPr="0075060C">
        <w:rPr>
          <w:rFonts w:ascii="Times New Roman" w:hAnsi="Times New Roman" w:cs="Times New Roman"/>
          <w:sz w:val="24"/>
          <w:szCs w:val="24"/>
          <w:lang w:eastAsia="en-US"/>
        </w:rPr>
        <w:t>Dalam</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teori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ini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berguna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untuk</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mengembangkan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kreativitas</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penemuan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atau</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hasil</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karya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intelektual</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seseorang</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maka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diperlukan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sebuah</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insentif</w:t>
      </w:r>
      <w:proofErr w:type="spellEnd"/>
      <w:r w:rsidRPr="0075060C">
        <w:rPr>
          <w:rFonts w:ascii="Times New Roman" w:hAnsi="Times New Roman" w:cs="Times New Roman"/>
          <w:sz w:val="24"/>
          <w:szCs w:val="24"/>
          <w:lang w:eastAsia="en-US"/>
        </w:rPr>
        <w:t xml:space="preserve"> yang </w:t>
      </w:r>
      <w:proofErr w:type="spellStart"/>
      <w:r w:rsidRPr="0075060C">
        <w:rPr>
          <w:rFonts w:ascii="Times New Roman" w:hAnsi="Times New Roman" w:cs="Times New Roman"/>
          <w:sz w:val="24"/>
          <w:szCs w:val="24"/>
          <w:lang w:eastAsia="en-US"/>
        </w:rPr>
        <w:t>dapat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memberikan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motivasi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sehingga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kegiatan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penelitian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dapat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berlanjut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memberikan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kemanfaatan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Pada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tahun</w:t>
      </w:r>
      <w:proofErr w:type="spellEnd"/>
      <w:r w:rsidRPr="0075060C">
        <w:rPr>
          <w:rFonts w:ascii="Times New Roman" w:hAnsi="Times New Roman" w:cs="Times New Roman"/>
          <w:sz w:val="24"/>
          <w:szCs w:val="24"/>
          <w:lang w:eastAsia="en-US"/>
        </w:rPr>
        <w:t xml:space="preserve"> 2013 – 2014 Owner </w:t>
      </w:r>
      <w:proofErr w:type="spellStart"/>
      <w:r w:rsidRPr="0075060C">
        <w:rPr>
          <w:rFonts w:ascii="Times New Roman" w:hAnsi="Times New Roman" w:cs="Times New Roman"/>
          <w:sz w:val="24"/>
          <w:szCs w:val="24"/>
          <w:lang w:eastAsia="en-US"/>
        </w:rPr>
        <w:t>wondis</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cokelat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Cuma</w:t>
      </w:r>
      <w:proofErr w:type="spellEnd"/>
      <w:r w:rsidRPr="0075060C">
        <w:rPr>
          <w:rFonts w:ascii="Times New Roman" w:hAnsi="Times New Roman" w:cs="Times New Roman"/>
          <w:sz w:val="24"/>
          <w:szCs w:val="24"/>
          <w:lang w:eastAsia="en-US"/>
        </w:rPr>
        <w:t xml:space="preserve"> focus </w:t>
      </w:r>
      <w:proofErr w:type="spellStart"/>
      <w:r w:rsidRPr="0075060C">
        <w:rPr>
          <w:rFonts w:ascii="Times New Roman" w:hAnsi="Times New Roman" w:cs="Times New Roman"/>
          <w:sz w:val="24"/>
          <w:szCs w:val="24"/>
          <w:lang w:eastAsia="en-US"/>
        </w:rPr>
        <w:t>pada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olahan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pegagan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saja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dengan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produk</w:t>
      </w:r>
      <w:proofErr w:type="spellEnd"/>
      <w:r w:rsidRPr="0075060C">
        <w:rPr>
          <w:rFonts w:ascii="Times New Roman" w:hAnsi="Times New Roman" w:cs="Times New Roman"/>
          <w:sz w:val="24"/>
          <w:szCs w:val="24"/>
          <w:lang w:eastAsia="en-US"/>
        </w:rPr>
        <w:t xml:space="preserve"> yang </w:t>
      </w:r>
      <w:proofErr w:type="spellStart"/>
      <w:r w:rsidRPr="0075060C">
        <w:rPr>
          <w:rFonts w:ascii="Times New Roman" w:hAnsi="Times New Roman" w:cs="Times New Roman"/>
          <w:sz w:val="24"/>
          <w:szCs w:val="24"/>
          <w:lang w:eastAsia="en-US"/>
        </w:rPr>
        <w:t>dihasilkan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adalah</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cokelat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pegagan</w:t>
      </w:r>
      <w:proofErr w:type="spellEnd"/>
      <w:r w:rsidRPr="0075060C">
        <w:rPr>
          <w:rFonts w:ascii="Times New Roman" w:hAnsi="Times New Roman" w:cs="Times New Roman"/>
          <w:sz w:val="24"/>
          <w:szCs w:val="24"/>
          <w:lang w:eastAsia="en-US"/>
        </w:rPr>
        <w:t xml:space="preserve">. Akan </w:t>
      </w:r>
      <w:proofErr w:type="spellStart"/>
      <w:r w:rsidRPr="0075060C">
        <w:rPr>
          <w:rFonts w:ascii="Times New Roman" w:hAnsi="Times New Roman" w:cs="Times New Roman"/>
          <w:sz w:val="24"/>
          <w:szCs w:val="24"/>
          <w:lang w:eastAsia="en-US"/>
        </w:rPr>
        <w:t>tetapi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saat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ini</w:t>
      </w:r>
      <w:proofErr w:type="spellEnd"/>
      <w:r w:rsidRPr="0075060C">
        <w:rPr>
          <w:rFonts w:ascii="Times New Roman" w:hAnsi="Times New Roman" w:cs="Times New Roman"/>
          <w:sz w:val="24"/>
          <w:szCs w:val="24"/>
          <w:lang w:eastAsia="en-US"/>
        </w:rPr>
        <w:t xml:space="preserve"> owner </w:t>
      </w:r>
      <w:proofErr w:type="spellStart"/>
      <w:r w:rsidRPr="0075060C">
        <w:rPr>
          <w:rFonts w:ascii="Times New Roman" w:hAnsi="Times New Roman" w:cs="Times New Roman"/>
          <w:sz w:val="24"/>
          <w:szCs w:val="24"/>
          <w:lang w:eastAsia="en-US"/>
        </w:rPr>
        <w:t>wondis</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cokelat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telah</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mengembangkan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inovasinya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menjadi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beberapa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produk</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cokelat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seperti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cokelat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padat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minuman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cokelat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cemilan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cokelat</w:t>
      </w:r>
      <w:proofErr w:type="spellEnd"/>
      <w:r w:rsidRPr="0075060C">
        <w:rPr>
          <w:rFonts w:ascii="Times New Roman" w:hAnsi="Times New Roman" w:cs="Times New Roman"/>
          <w:sz w:val="24"/>
          <w:szCs w:val="24"/>
          <w:lang w:eastAsia="en-US"/>
        </w:rPr>
        <w:t>.</w:t>
      </w:r>
    </w:p>
    <w:p w14:paraId="48C49E70" w14:textId="3E60F4EF" w:rsidR="0075060C" w:rsidRPr="00BA0BBE" w:rsidRDefault="0075060C" w:rsidP="00BA0BBE">
      <w:pPr>
        <w:pStyle w:val="ListParagraph"/>
        <w:numPr>
          <w:ilvl w:val="0"/>
          <w:numId w:val="30"/>
        </w:numPr>
        <w:spacing w:after="0" w:line="360" w:lineRule="auto"/>
        <w:ind w:left="360"/>
        <w:jc w:val="both"/>
        <w:rPr>
          <w:rFonts w:ascii="Times New Roman" w:hAnsi="Times New Roman" w:cs="Times New Roman"/>
          <w:sz w:val="24"/>
          <w:szCs w:val="24"/>
          <w:lang w:eastAsia="en-US"/>
        </w:rPr>
      </w:pPr>
      <w:r w:rsidRPr="00BA0BBE">
        <w:rPr>
          <w:rFonts w:ascii="Times New Roman" w:hAnsi="Times New Roman" w:cs="Times New Roman"/>
          <w:sz w:val="24"/>
          <w:szCs w:val="24"/>
          <w:lang w:eastAsia="en-US"/>
        </w:rPr>
        <w:t>Risk Theory</w:t>
      </w:r>
    </w:p>
    <w:p w14:paraId="445B01DA" w14:textId="55DCE622" w:rsidR="0075060C" w:rsidRPr="0075060C" w:rsidRDefault="0075060C" w:rsidP="00BA0BBE">
      <w:pPr>
        <w:spacing w:after="0" w:line="360" w:lineRule="auto"/>
        <w:ind w:firstLine="680"/>
        <w:jc w:val="both"/>
        <w:rPr>
          <w:rFonts w:ascii="Times New Roman" w:hAnsi="Times New Roman" w:cs="Times New Roman"/>
          <w:sz w:val="24"/>
          <w:szCs w:val="24"/>
          <w:lang w:eastAsia="en-US"/>
        </w:rPr>
      </w:pPr>
      <w:proofErr w:type="spellStart"/>
      <w:r w:rsidRPr="0075060C">
        <w:rPr>
          <w:rFonts w:ascii="Times New Roman" w:hAnsi="Times New Roman" w:cs="Times New Roman"/>
          <w:sz w:val="24"/>
          <w:szCs w:val="24"/>
          <w:lang w:eastAsia="en-US"/>
        </w:rPr>
        <w:t>Teori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ini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menjelaskan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bahwa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dalam</w:t>
      </w:r>
      <w:proofErr w:type="spellEnd"/>
      <w:r w:rsidRPr="0075060C">
        <w:rPr>
          <w:rFonts w:ascii="Times New Roman" w:hAnsi="Times New Roman" w:cs="Times New Roman"/>
          <w:sz w:val="24"/>
          <w:szCs w:val="24"/>
          <w:lang w:eastAsia="en-US"/>
        </w:rPr>
        <w:t xml:space="preserve"> proses </w:t>
      </w:r>
      <w:proofErr w:type="spellStart"/>
      <w:r w:rsidRPr="0075060C">
        <w:rPr>
          <w:rFonts w:ascii="Times New Roman" w:hAnsi="Times New Roman" w:cs="Times New Roman"/>
          <w:sz w:val="24"/>
          <w:szCs w:val="24"/>
          <w:lang w:eastAsia="en-US"/>
        </w:rPr>
        <w:t>pembuatan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karya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selalu</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mengandung</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resiko</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sebagai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upaya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untuk</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menemukan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atau</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melakukan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perbaikan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dalam</w:t>
      </w:r>
      <w:proofErr w:type="spellEnd"/>
      <w:r w:rsidRPr="0075060C">
        <w:rPr>
          <w:rFonts w:ascii="Times New Roman" w:hAnsi="Times New Roman" w:cs="Times New Roman"/>
          <w:sz w:val="24"/>
          <w:szCs w:val="24"/>
          <w:lang w:eastAsia="en-US"/>
        </w:rPr>
        <w:t xml:space="preserve"> proses </w:t>
      </w:r>
      <w:proofErr w:type="spellStart"/>
      <w:r w:rsidRPr="0075060C">
        <w:rPr>
          <w:rFonts w:ascii="Times New Roman" w:hAnsi="Times New Roman" w:cs="Times New Roman"/>
          <w:sz w:val="24"/>
          <w:szCs w:val="24"/>
          <w:lang w:eastAsia="en-US"/>
        </w:rPr>
        <w:t>penelitiannya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Mendengar</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cerita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dar</w:t>
      </w:r>
      <w:proofErr w:type="spellEnd"/>
      <w:r w:rsidRPr="0075060C">
        <w:rPr>
          <w:rFonts w:ascii="Times New Roman" w:hAnsi="Times New Roman" w:cs="Times New Roman"/>
          <w:sz w:val="24"/>
          <w:szCs w:val="24"/>
          <w:lang w:eastAsia="en-US"/>
        </w:rPr>
        <w:t xml:space="preserve"> owner </w:t>
      </w:r>
      <w:proofErr w:type="spellStart"/>
      <w:r w:rsidRPr="0075060C">
        <w:rPr>
          <w:rFonts w:ascii="Times New Roman" w:hAnsi="Times New Roman" w:cs="Times New Roman"/>
          <w:sz w:val="24"/>
          <w:szCs w:val="24"/>
          <w:lang w:eastAsia="en-US"/>
        </w:rPr>
        <w:t>wondis</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cokelat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sendiri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memang</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tidak</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mudah</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perjalanan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dari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tahun</w:t>
      </w:r>
      <w:proofErr w:type="spellEnd"/>
      <w:r w:rsidRPr="0075060C">
        <w:rPr>
          <w:rFonts w:ascii="Times New Roman" w:hAnsi="Times New Roman" w:cs="Times New Roman"/>
          <w:sz w:val="24"/>
          <w:szCs w:val="24"/>
          <w:lang w:eastAsia="en-US"/>
        </w:rPr>
        <w:t xml:space="preserve"> 2013 </w:t>
      </w:r>
      <w:proofErr w:type="spellStart"/>
      <w:r w:rsidRPr="0075060C">
        <w:rPr>
          <w:rFonts w:ascii="Times New Roman" w:hAnsi="Times New Roman" w:cs="Times New Roman"/>
          <w:sz w:val="24"/>
          <w:szCs w:val="24"/>
          <w:lang w:eastAsia="en-US"/>
        </w:rPr>
        <w:t>sampai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dengan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sekarang</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Banyak</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sekali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tantangan</w:t>
      </w:r>
      <w:proofErr w:type="spellEnd"/>
      <w:r w:rsidRPr="0075060C">
        <w:rPr>
          <w:rFonts w:ascii="Times New Roman" w:hAnsi="Times New Roman" w:cs="Times New Roman"/>
          <w:sz w:val="24"/>
          <w:szCs w:val="24"/>
          <w:lang w:eastAsia="en-US"/>
        </w:rPr>
        <w:t xml:space="preserve"> yang </w:t>
      </w:r>
      <w:proofErr w:type="spellStart"/>
      <w:r w:rsidRPr="0075060C">
        <w:rPr>
          <w:rFonts w:ascii="Times New Roman" w:hAnsi="Times New Roman" w:cs="Times New Roman"/>
          <w:sz w:val="24"/>
          <w:szCs w:val="24"/>
          <w:lang w:eastAsia="en-US"/>
        </w:rPr>
        <w:t>perlu</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diperhatikan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seperti</w:t>
      </w:r>
      <w:proofErr w:type="spellEnd"/>
      <w:r w:rsidRPr="0075060C">
        <w:rPr>
          <w:rFonts w:ascii="Times New Roman" w:hAnsi="Times New Roman" w:cs="Times New Roman"/>
          <w:sz w:val="24"/>
          <w:szCs w:val="24"/>
          <w:lang w:eastAsia="en-US"/>
        </w:rPr>
        <w:t xml:space="preserve"> 95% </w:t>
      </w:r>
      <w:proofErr w:type="spellStart"/>
      <w:r w:rsidRPr="0075060C">
        <w:rPr>
          <w:rFonts w:ascii="Times New Roman" w:hAnsi="Times New Roman" w:cs="Times New Roman"/>
          <w:sz w:val="24"/>
          <w:szCs w:val="24"/>
          <w:lang w:eastAsia="en-US"/>
        </w:rPr>
        <w:t>kakao</w:t>
      </w:r>
      <w:proofErr w:type="spellEnd"/>
      <w:r w:rsidRPr="0075060C">
        <w:rPr>
          <w:rFonts w:ascii="Times New Roman" w:hAnsi="Times New Roman" w:cs="Times New Roman"/>
          <w:sz w:val="24"/>
          <w:szCs w:val="24"/>
          <w:lang w:eastAsia="en-US"/>
        </w:rPr>
        <w:t xml:space="preserve"> di Indonesia </w:t>
      </w:r>
      <w:proofErr w:type="spellStart"/>
      <w:r w:rsidRPr="0075060C">
        <w:rPr>
          <w:rFonts w:ascii="Times New Roman" w:hAnsi="Times New Roman" w:cs="Times New Roman"/>
          <w:sz w:val="24"/>
          <w:szCs w:val="24"/>
          <w:lang w:eastAsia="en-US"/>
        </w:rPr>
        <w:t>pasca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panennya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buruk</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kesejahteraan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petani</w:t>
      </w:r>
      <w:proofErr w:type="spellEnd"/>
      <w:r w:rsidRPr="0075060C">
        <w:rPr>
          <w:rFonts w:ascii="Times New Roman" w:hAnsi="Times New Roman" w:cs="Times New Roman"/>
          <w:sz w:val="24"/>
          <w:szCs w:val="24"/>
          <w:lang w:eastAsia="en-US"/>
        </w:rPr>
        <w:t xml:space="preserve"> yang </w:t>
      </w:r>
      <w:proofErr w:type="spellStart"/>
      <w:r w:rsidRPr="0075060C">
        <w:rPr>
          <w:rFonts w:ascii="Times New Roman" w:hAnsi="Times New Roman" w:cs="Times New Roman"/>
          <w:sz w:val="24"/>
          <w:szCs w:val="24"/>
          <w:lang w:eastAsia="en-US"/>
        </w:rPr>
        <w:t>sema</w:t>
      </w:r>
      <w:r w:rsidR="00BA0BBE">
        <w:rPr>
          <w:rFonts w:ascii="Times New Roman" w:hAnsi="Times New Roman" w:cs="Times New Roman"/>
          <w:sz w:val="24"/>
          <w:szCs w:val="24"/>
          <w:lang w:eastAsia="en-US"/>
        </w:rPr>
        <w:t>kin</w:t>
      </w:r>
      <w:proofErr w:type="spellEnd"/>
      <w:r w:rsidR="00BA0BBE">
        <w:rPr>
          <w:rFonts w:ascii="Times New Roman" w:hAnsi="Times New Roman" w:cs="Times New Roman"/>
          <w:sz w:val="24"/>
          <w:szCs w:val="24"/>
          <w:lang w:eastAsia="en-US"/>
        </w:rPr>
        <w:t xml:space="preserve"> </w:t>
      </w:r>
      <w:proofErr w:type="spellStart"/>
      <w:r w:rsidR="00BA0BBE">
        <w:rPr>
          <w:rFonts w:ascii="Times New Roman" w:hAnsi="Times New Roman" w:cs="Times New Roman"/>
          <w:sz w:val="24"/>
          <w:szCs w:val="24"/>
          <w:lang w:eastAsia="en-US"/>
        </w:rPr>
        <w:t>menurun</w:t>
      </w:r>
      <w:proofErr w:type="spellEnd"/>
      <w:r w:rsidR="00BA0BBE">
        <w:rPr>
          <w:rFonts w:ascii="Times New Roman" w:hAnsi="Times New Roman" w:cs="Times New Roman"/>
          <w:sz w:val="24"/>
          <w:szCs w:val="24"/>
          <w:lang w:eastAsia="en-US"/>
        </w:rPr>
        <w:t xml:space="preserve"> </w:t>
      </w:r>
      <w:proofErr w:type="spellStart"/>
      <w:r w:rsidR="00BA0BBE">
        <w:rPr>
          <w:rFonts w:ascii="Times New Roman" w:hAnsi="Times New Roman" w:cs="Times New Roman"/>
          <w:sz w:val="24"/>
          <w:szCs w:val="24"/>
          <w:lang w:eastAsia="en-US"/>
        </w:rPr>
        <w:t>dan</w:t>
      </w:r>
      <w:proofErr w:type="spellEnd"/>
      <w:r w:rsidR="00BA0BBE">
        <w:rPr>
          <w:rFonts w:ascii="Times New Roman" w:hAnsi="Times New Roman" w:cs="Times New Roman"/>
          <w:sz w:val="24"/>
          <w:szCs w:val="24"/>
          <w:lang w:eastAsia="en-US"/>
        </w:rPr>
        <w:t xml:space="preserve"> </w:t>
      </w:r>
      <w:proofErr w:type="spellStart"/>
      <w:r w:rsidR="00BA0BBE">
        <w:rPr>
          <w:rFonts w:ascii="Times New Roman" w:hAnsi="Times New Roman" w:cs="Times New Roman"/>
          <w:sz w:val="24"/>
          <w:szCs w:val="24"/>
          <w:lang w:eastAsia="en-US"/>
        </w:rPr>
        <w:t>semakin</w:t>
      </w:r>
      <w:proofErr w:type="spellEnd"/>
      <w:r w:rsidR="00BA0BBE">
        <w:rPr>
          <w:rFonts w:ascii="Times New Roman" w:hAnsi="Times New Roman" w:cs="Times New Roman"/>
          <w:sz w:val="24"/>
          <w:szCs w:val="24"/>
          <w:lang w:eastAsia="en-US"/>
        </w:rPr>
        <w:t xml:space="preserve"> </w:t>
      </w:r>
      <w:proofErr w:type="spellStart"/>
      <w:r w:rsidR="00BA0BBE">
        <w:rPr>
          <w:rFonts w:ascii="Times New Roman" w:hAnsi="Times New Roman" w:cs="Times New Roman"/>
          <w:sz w:val="24"/>
          <w:szCs w:val="24"/>
          <w:lang w:eastAsia="en-US"/>
        </w:rPr>
        <w:t>menua</w:t>
      </w:r>
      <w:proofErr w:type="spellEnd"/>
      <w:r w:rsidR="00BA0BBE">
        <w:rPr>
          <w:rFonts w:ascii="Times New Roman" w:hAnsi="Times New Roman" w:cs="Times New Roman"/>
          <w:sz w:val="24"/>
          <w:szCs w:val="24"/>
          <w:lang w:eastAsia="en-US"/>
        </w:rPr>
        <w:t xml:space="preserve"> (</w:t>
      </w:r>
      <w:r w:rsidRPr="0075060C">
        <w:rPr>
          <w:rFonts w:ascii="Times New Roman" w:hAnsi="Times New Roman" w:cs="Times New Roman"/>
          <w:sz w:val="24"/>
          <w:szCs w:val="24"/>
          <w:lang w:eastAsia="en-US"/>
        </w:rPr>
        <w:t xml:space="preserve">rata – rata </w:t>
      </w:r>
      <w:proofErr w:type="spellStart"/>
      <w:r w:rsidRPr="0075060C">
        <w:rPr>
          <w:rFonts w:ascii="Times New Roman" w:hAnsi="Times New Roman" w:cs="Times New Roman"/>
          <w:sz w:val="24"/>
          <w:szCs w:val="24"/>
          <w:lang w:eastAsia="en-US"/>
        </w:rPr>
        <w:t>usia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diatas</w:t>
      </w:r>
      <w:proofErr w:type="spellEnd"/>
      <w:r w:rsidRPr="0075060C">
        <w:rPr>
          <w:rFonts w:ascii="Times New Roman" w:hAnsi="Times New Roman" w:cs="Times New Roman"/>
          <w:sz w:val="24"/>
          <w:szCs w:val="24"/>
          <w:lang w:eastAsia="en-US"/>
        </w:rPr>
        <w:t xml:space="preserve"> 45 </w:t>
      </w:r>
      <w:proofErr w:type="spellStart"/>
      <w:r w:rsidRPr="0075060C">
        <w:rPr>
          <w:rFonts w:ascii="Times New Roman" w:hAnsi="Times New Roman" w:cs="Times New Roman"/>
          <w:sz w:val="24"/>
          <w:szCs w:val="24"/>
          <w:lang w:eastAsia="en-US"/>
        </w:rPr>
        <w:t>tahun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daya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konsumsi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masyarakat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terhadap</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cokelat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sangatlah</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rendah</w:t>
      </w:r>
      <w:proofErr w:type="spellEnd"/>
      <w:r w:rsidRPr="0075060C">
        <w:rPr>
          <w:rFonts w:ascii="Times New Roman" w:hAnsi="Times New Roman" w:cs="Times New Roman"/>
          <w:sz w:val="24"/>
          <w:szCs w:val="24"/>
          <w:lang w:eastAsia="en-US"/>
        </w:rPr>
        <w:t>.</w:t>
      </w:r>
    </w:p>
    <w:p w14:paraId="538F6715" w14:textId="00C042E3" w:rsidR="0075060C" w:rsidRPr="00BA0BBE" w:rsidRDefault="0075060C" w:rsidP="0075060C">
      <w:pPr>
        <w:pStyle w:val="ListParagraph"/>
        <w:numPr>
          <w:ilvl w:val="0"/>
          <w:numId w:val="30"/>
        </w:numPr>
        <w:spacing w:after="0" w:line="360" w:lineRule="auto"/>
        <w:ind w:left="360"/>
        <w:jc w:val="both"/>
        <w:rPr>
          <w:rFonts w:ascii="Times New Roman" w:hAnsi="Times New Roman" w:cs="Times New Roman"/>
          <w:sz w:val="24"/>
          <w:szCs w:val="24"/>
          <w:lang w:eastAsia="en-US"/>
        </w:rPr>
      </w:pPr>
      <w:r w:rsidRPr="00BA0BBE">
        <w:rPr>
          <w:rFonts w:ascii="Times New Roman" w:hAnsi="Times New Roman" w:cs="Times New Roman"/>
          <w:sz w:val="24"/>
          <w:szCs w:val="24"/>
          <w:lang w:eastAsia="en-US"/>
        </w:rPr>
        <w:t>Economic Growth Stimulus Theory</w:t>
      </w:r>
    </w:p>
    <w:p w14:paraId="355FAD91" w14:textId="3F7277F5" w:rsidR="0075060C" w:rsidRPr="0075060C" w:rsidRDefault="0075060C" w:rsidP="00BA0BBE">
      <w:pPr>
        <w:spacing w:after="0" w:line="360" w:lineRule="auto"/>
        <w:ind w:firstLine="680"/>
        <w:jc w:val="both"/>
        <w:rPr>
          <w:rFonts w:ascii="Times New Roman" w:hAnsi="Times New Roman" w:cs="Times New Roman"/>
          <w:sz w:val="24"/>
          <w:szCs w:val="24"/>
          <w:lang w:eastAsia="en-US"/>
        </w:rPr>
      </w:pPr>
      <w:proofErr w:type="spellStart"/>
      <w:r w:rsidRPr="0075060C">
        <w:rPr>
          <w:rFonts w:ascii="Times New Roman" w:hAnsi="Times New Roman" w:cs="Times New Roman"/>
          <w:sz w:val="24"/>
          <w:szCs w:val="24"/>
          <w:lang w:eastAsia="en-US"/>
        </w:rPr>
        <w:lastRenderedPageBreak/>
        <w:t>Dasar</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dari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teori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ini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hak</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milik</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intelektual</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merupakan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suatu</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alat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sebagai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pembangunan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ekonomi</w:t>
      </w:r>
      <w:proofErr w:type="spellEnd"/>
      <w:r w:rsidRPr="0075060C">
        <w:rPr>
          <w:rFonts w:ascii="Times New Roman" w:hAnsi="Times New Roman" w:cs="Times New Roman"/>
          <w:sz w:val="24"/>
          <w:szCs w:val="24"/>
          <w:lang w:eastAsia="en-US"/>
        </w:rPr>
        <w:t xml:space="preserve"> yang </w:t>
      </w:r>
      <w:proofErr w:type="spellStart"/>
      <w:r w:rsidRPr="0075060C">
        <w:rPr>
          <w:rFonts w:ascii="Times New Roman" w:hAnsi="Times New Roman" w:cs="Times New Roman"/>
          <w:sz w:val="24"/>
          <w:szCs w:val="24"/>
          <w:lang w:eastAsia="en-US"/>
        </w:rPr>
        <w:t>memberikan</w:t>
      </w:r>
      <w:proofErr w:type="spellEnd"/>
      <w:r w:rsidRPr="0075060C">
        <w:rPr>
          <w:rFonts w:ascii="Times New Roman" w:hAnsi="Times New Roman" w:cs="Times New Roman"/>
          <w:sz w:val="24"/>
          <w:szCs w:val="24"/>
          <w:lang w:eastAsia="en-US"/>
        </w:rPr>
        <w:t xml:space="preserve"> stimulus </w:t>
      </w:r>
      <w:proofErr w:type="spellStart"/>
      <w:r w:rsidRPr="0075060C">
        <w:rPr>
          <w:rFonts w:ascii="Times New Roman" w:hAnsi="Times New Roman" w:cs="Times New Roman"/>
          <w:sz w:val="24"/>
          <w:szCs w:val="24"/>
          <w:lang w:eastAsia="en-US"/>
        </w:rPr>
        <w:t>atau</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rangsangan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dalam</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pertumbuhan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ekonomi</w:t>
      </w:r>
      <w:proofErr w:type="spellEnd"/>
      <w:r w:rsidRPr="0075060C">
        <w:rPr>
          <w:rFonts w:ascii="Times New Roman" w:hAnsi="Times New Roman" w:cs="Times New Roman"/>
          <w:sz w:val="24"/>
          <w:szCs w:val="24"/>
          <w:lang w:eastAsia="en-US"/>
        </w:rPr>
        <w:t xml:space="preserve"> di </w:t>
      </w:r>
      <w:proofErr w:type="spellStart"/>
      <w:r w:rsidRPr="0075060C">
        <w:rPr>
          <w:rFonts w:ascii="Times New Roman" w:hAnsi="Times New Roman" w:cs="Times New Roman"/>
          <w:sz w:val="24"/>
          <w:szCs w:val="24"/>
          <w:lang w:eastAsia="en-US"/>
        </w:rPr>
        <w:t>daerah</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sekitar</w:t>
      </w:r>
      <w:proofErr w:type="spellEnd"/>
      <w:r w:rsidRPr="0075060C">
        <w:rPr>
          <w:rFonts w:ascii="Times New Roman" w:hAnsi="Times New Roman" w:cs="Times New Roman"/>
          <w:sz w:val="24"/>
          <w:szCs w:val="24"/>
          <w:lang w:eastAsia="en-US"/>
        </w:rPr>
        <w:t xml:space="preserve">. Owner </w:t>
      </w:r>
      <w:proofErr w:type="spellStart"/>
      <w:r w:rsidRPr="0075060C">
        <w:rPr>
          <w:rFonts w:ascii="Times New Roman" w:hAnsi="Times New Roman" w:cs="Times New Roman"/>
          <w:sz w:val="24"/>
          <w:szCs w:val="24"/>
          <w:lang w:eastAsia="en-US"/>
        </w:rPr>
        <w:t>wondis</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sendiri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mempunyai</w:t>
      </w:r>
      <w:proofErr w:type="spellEnd"/>
      <w:r w:rsidRPr="0075060C">
        <w:rPr>
          <w:rFonts w:ascii="Times New Roman" w:hAnsi="Times New Roman" w:cs="Times New Roman"/>
          <w:sz w:val="24"/>
          <w:szCs w:val="24"/>
          <w:lang w:eastAsia="en-US"/>
        </w:rPr>
        <w:t xml:space="preserve"> model </w:t>
      </w:r>
      <w:proofErr w:type="spellStart"/>
      <w:r w:rsidRPr="0075060C">
        <w:rPr>
          <w:rFonts w:ascii="Times New Roman" w:hAnsi="Times New Roman" w:cs="Times New Roman"/>
          <w:sz w:val="24"/>
          <w:szCs w:val="24"/>
          <w:lang w:eastAsia="en-US"/>
        </w:rPr>
        <w:t>bisnis</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tersendiri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yaitu</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berupa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gerai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produk</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wisata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edukasi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dan</w:t>
      </w:r>
      <w:proofErr w:type="spellEnd"/>
      <w:r w:rsidRPr="0075060C">
        <w:rPr>
          <w:rFonts w:ascii="Times New Roman" w:hAnsi="Times New Roman" w:cs="Times New Roman"/>
          <w:sz w:val="24"/>
          <w:szCs w:val="24"/>
          <w:lang w:eastAsia="en-US"/>
        </w:rPr>
        <w:t xml:space="preserve"> juga </w:t>
      </w:r>
      <w:proofErr w:type="spellStart"/>
      <w:r w:rsidRPr="0075060C">
        <w:rPr>
          <w:rFonts w:ascii="Times New Roman" w:hAnsi="Times New Roman" w:cs="Times New Roman"/>
          <w:sz w:val="24"/>
          <w:szCs w:val="24"/>
          <w:lang w:eastAsia="en-US"/>
        </w:rPr>
        <w:t>kedai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cokelat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Sistem</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pemasaran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wondis</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cokelat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berupa</w:t>
      </w:r>
      <w:proofErr w:type="spellEnd"/>
      <w:r w:rsidRPr="0075060C">
        <w:rPr>
          <w:rFonts w:ascii="Times New Roman" w:hAnsi="Times New Roman" w:cs="Times New Roman"/>
          <w:sz w:val="24"/>
          <w:szCs w:val="24"/>
          <w:lang w:eastAsia="en-US"/>
        </w:rPr>
        <w:t xml:space="preserve"> online, offline </w:t>
      </w:r>
      <w:proofErr w:type="spellStart"/>
      <w:r w:rsidRPr="0075060C">
        <w:rPr>
          <w:rFonts w:ascii="Times New Roman" w:hAnsi="Times New Roman" w:cs="Times New Roman"/>
          <w:sz w:val="24"/>
          <w:szCs w:val="24"/>
          <w:lang w:eastAsia="en-US"/>
        </w:rPr>
        <w:t>dan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agroeduwisata</w:t>
      </w:r>
      <w:proofErr w:type="spellEnd"/>
      <w:r w:rsidRPr="0075060C">
        <w:rPr>
          <w:rFonts w:ascii="Times New Roman" w:hAnsi="Times New Roman" w:cs="Times New Roman"/>
          <w:sz w:val="24"/>
          <w:szCs w:val="24"/>
          <w:lang w:eastAsia="en-US"/>
        </w:rPr>
        <w:t xml:space="preserve"> yang </w:t>
      </w:r>
      <w:proofErr w:type="spellStart"/>
      <w:r w:rsidRPr="0075060C">
        <w:rPr>
          <w:rFonts w:ascii="Times New Roman" w:hAnsi="Times New Roman" w:cs="Times New Roman"/>
          <w:sz w:val="24"/>
          <w:szCs w:val="24"/>
          <w:lang w:eastAsia="en-US"/>
        </w:rPr>
        <w:t>bisa</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menjadi</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alat</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pembangun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ekonomi</w:t>
      </w:r>
      <w:proofErr w:type="spellEnd"/>
      <w:r w:rsidRPr="0075060C">
        <w:rPr>
          <w:rFonts w:ascii="Times New Roman" w:hAnsi="Times New Roman" w:cs="Times New Roman"/>
          <w:sz w:val="24"/>
          <w:szCs w:val="24"/>
          <w:lang w:eastAsia="en-US"/>
        </w:rPr>
        <w:t xml:space="preserve"> di </w:t>
      </w:r>
      <w:proofErr w:type="spellStart"/>
      <w:r w:rsidRPr="0075060C">
        <w:rPr>
          <w:rFonts w:ascii="Times New Roman" w:hAnsi="Times New Roman" w:cs="Times New Roman"/>
          <w:sz w:val="24"/>
          <w:szCs w:val="24"/>
          <w:lang w:eastAsia="en-US"/>
        </w:rPr>
        <w:t>Kulon</w:t>
      </w:r>
      <w:proofErr w:type="spellEnd"/>
      <w:r w:rsidRPr="0075060C">
        <w:rPr>
          <w:rFonts w:ascii="Times New Roman" w:hAnsi="Times New Roman" w:cs="Times New Roman"/>
          <w:sz w:val="24"/>
          <w:szCs w:val="24"/>
          <w:lang w:eastAsia="en-US"/>
        </w:rPr>
        <w:t xml:space="preserve"> </w:t>
      </w:r>
      <w:proofErr w:type="spellStart"/>
      <w:r w:rsidRPr="0075060C">
        <w:rPr>
          <w:rFonts w:ascii="Times New Roman" w:hAnsi="Times New Roman" w:cs="Times New Roman"/>
          <w:sz w:val="24"/>
          <w:szCs w:val="24"/>
          <w:lang w:eastAsia="en-US"/>
        </w:rPr>
        <w:t>Progo</w:t>
      </w:r>
      <w:proofErr w:type="spellEnd"/>
      <w:r w:rsidRPr="0075060C">
        <w:rPr>
          <w:rFonts w:ascii="Times New Roman" w:hAnsi="Times New Roman" w:cs="Times New Roman"/>
          <w:sz w:val="24"/>
          <w:szCs w:val="24"/>
          <w:lang w:eastAsia="en-US"/>
        </w:rPr>
        <w:t>.</w:t>
      </w:r>
    </w:p>
    <w:p w14:paraId="561B48FB" w14:textId="77777777" w:rsidR="00D5257F" w:rsidRDefault="00D5257F" w:rsidP="004814E7">
      <w:pPr>
        <w:spacing w:after="0" w:line="360" w:lineRule="auto"/>
        <w:jc w:val="both"/>
        <w:rPr>
          <w:rFonts w:ascii="Times New Roman" w:hAnsi="Times New Roman" w:cs="Times New Roman"/>
          <w:b/>
          <w:sz w:val="24"/>
          <w:szCs w:val="24"/>
          <w:lang w:val="id-ID" w:eastAsia="en-US"/>
        </w:rPr>
      </w:pPr>
    </w:p>
    <w:p w14:paraId="6737BB70" w14:textId="28AD8771" w:rsidR="004814E7" w:rsidRPr="00EE62AA" w:rsidRDefault="00EE62AA" w:rsidP="004814E7">
      <w:pPr>
        <w:spacing w:after="0" w:line="36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KESIMPULAN</w:t>
      </w:r>
    </w:p>
    <w:p w14:paraId="1B311232" w14:textId="04830F56" w:rsidR="00EE62AA" w:rsidRDefault="00BA0BBE" w:rsidP="00BA0BBE">
      <w:pPr>
        <w:spacing w:after="0" w:line="360" w:lineRule="auto"/>
        <w:ind w:firstLine="680"/>
        <w:jc w:val="both"/>
        <w:rPr>
          <w:rFonts w:ascii="Times New Roman" w:hAnsi="Times New Roman" w:cs="Times New Roman"/>
          <w:sz w:val="24"/>
          <w:szCs w:val="24"/>
          <w:lang w:val="id-ID" w:eastAsia="en-US"/>
        </w:rPr>
      </w:pPr>
      <w:r w:rsidRPr="00BA0BBE">
        <w:rPr>
          <w:rFonts w:ascii="Times New Roman" w:hAnsi="Times New Roman" w:cs="Times New Roman"/>
          <w:sz w:val="24"/>
          <w:szCs w:val="24"/>
          <w:lang w:val="id-ID" w:eastAsia="en-US"/>
        </w:rPr>
        <w:t>Pendaftaran hak cipta dan hak merek merupakan langkah krusial bagi Usaha Mikro, Kecil, dan Meneng</w:t>
      </w:r>
      <w:r>
        <w:rPr>
          <w:rFonts w:ascii="Times New Roman" w:hAnsi="Times New Roman" w:cs="Times New Roman"/>
          <w:sz w:val="24"/>
          <w:szCs w:val="24"/>
          <w:lang w:eastAsia="en-US"/>
        </w:rPr>
        <w:t xml:space="preserve"> </w:t>
      </w:r>
      <w:r w:rsidRPr="00BA0BBE">
        <w:rPr>
          <w:rFonts w:ascii="Times New Roman" w:hAnsi="Times New Roman" w:cs="Times New Roman"/>
          <w:sz w:val="24"/>
          <w:szCs w:val="24"/>
          <w:lang w:val="id-ID" w:eastAsia="en-US"/>
        </w:rPr>
        <w:t>ah (UMKM) di Indonesia, seperti yang ditunjukkan oleh studi kasus Wondis, sebuah UMKM di bidang olahan cokelat. Meskipun UMKM memiliki kontribusi yang signifikan terhadap perekonomian, banyak pelaku usaha yang belum menyadari pentingnya perlindungan merek. Melalui pendaftaran hak kekayaan intelektual (HKI), UMKM dapat melindungi inovasi mereka, mendorong kreativitas, dan memperluas pangsa pasar. Wondis, meskipun telah berhasil menciptakan produk inovatif dan meraih penghargaan, masih menghadapi tantangan dalam industri. Oleh karena itu, pendaftaran merek tidak hanya penting untuk menciptakan persaingan usaha yang sehat, tetapi juga untuk mendukung pertumbuhan ekonomi lokal secara keseluruhan.</w:t>
      </w:r>
    </w:p>
    <w:p w14:paraId="32F01808" w14:textId="77777777" w:rsidR="00BA0BBE" w:rsidRDefault="00BA0BBE" w:rsidP="00BA0BBE">
      <w:pPr>
        <w:spacing w:after="0" w:line="360" w:lineRule="auto"/>
        <w:ind w:firstLine="680"/>
        <w:jc w:val="both"/>
        <w:rPr>
          <w:rFonts w:ascii="Times New Roman" w:hAnsi="Times New Roman" w:cs="Times New Roman"/>
          <w:b/>
          <w:sz w:val="24"/>
          <w:szCs w:val="24"/>
          <w:lang w:val="id-ID" w:eastAsia="en-US"/>
        </w:rPr>
      </w:pPr>
    </w:p>
    <w:p w14:paraId="19C1E353" w14:textId="3FD6B0D1" w:rsidR="00D5257F" w:rsidRPr="004814E7" w:rsidRDefault="00D5257F" w:rsidP="00BC0855">
      <w:pPr>
        <w:spacing w:after="0" w:line="360" w:lineRule="auto"/>
        <w:ind w:left="720" w:hanging="720"/>
        <w:contextualSpacing/>
        <w:jc w:val="both"/>
        <w:rPr>
          <w:rFonts w:ascii="Times New Roman" w:hAnsi="Times New Roman" w:cs="Times New Roman"/>
          <w:b/>
          <w:sz w:val="24"/>
          <w:lang w:val="id-ID" w:eastAsia="en-US"/>
        </w:rPr>
      </w:pPr>
    </w:p>
    <w:p w14:paraId="28582A72" w14:textId="77777777" w:rsidR="00F80F6A" w:rsidRDefault="00F80F6A">
      <w:pPr>
        <w:widowControl w:val="0"/>
        <w:pBdr>
          <w:top w:val="nil"/>
          <w:left w:val="nil"/>
          <w:bottom w:val="nil"/>
          <w:right w:val="nil"/>
          <w:between w:val="nil"/>
        </w:pBdr>
        <w:spacing w:after="0"/>
        <w:jc w:val="both"/>
        <w:rPr>
          <w:rFonts w:ascii="Palatino Linotype" w:eastAsia="Palatino Linotype" w:hAnsi="Palatino Linotype" w:cs="Palatino Linotype"/>
          <w:b/>
          <w:sz w:val="36"/>
          <w:szCs w:val="36"/>
        </w:rPr>
      </w:pPr>
    </w:p>
    <w:sectPr w:rsidR="00F80F6A">
      <w:headerReference w:type="even" r:id="rId10"/>
      <w:headerReference w:type="default" r:id="rId11"/>
      <w:footerReference w:type="default" r:id="rId12"/>
      <w:headerReference w:type="first" r:id="rId13"/>
      <w:footerReference w:type="first" r:id="rId14"/>
      <w:pgSz w:w="11906" w:h="16838"/>
      <w:pgMar w:top="1418" w:right="1440" w:bottom="1440" w:left="1440" w:header="850" w:footer="708" w:gutter="0"/>
      <w:pgNumType w:start="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0E86E" w14:textId="77777777" w:rsidR="00464D91" w:rsidRDefault="00464D91">
      <w:pPr>
        <w:spacing w:after="0" w:line="240" w:lineRule="auto"/>
      </w:pPr>
      <w:r>
        <w:separator/>
      </w:r>
    </w:p>
  </w:endnote>
  <w:endnote w:type="continuationSeparator" w:id="0">
    <w:p w14:paraId="139CAF07" w14:textId="77777777" w:rsidR="00464D91" w:rsidRDefault="00464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27864" w14:textId="77777777" w:rsidR="00F80F6A" w:rsidRDefault="00F80F6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BC495" w14:textId="070B3CEA" w:rsidR="00F80F6A" w:rsidRDefault="00E84293">
    <w:pPr>
      <w:tabs>
        <w:tab w:val="right" w:pos="8844"/>
      </w:tabs>
      <w:spacing w:before="120" w:after="240" w:line="276" w:lineRule="auto"/>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                                                                                                                                </w:t>
    </w:r>
    <w:r w:rsidR="00AB1538" w:rsidRPr="00AB1538">
      <w:rPr>
        <w:rFonts w:ascii="Palatino Linotype" w:eastAsia="Palatino Linotype" w:hAnsi="Palatino Linotype" w:cs="Palatino Linotype"/>
        <w:sz w:val="16"/>
        <w:szCs w:val="16"/>
      </w:rPr>
      <w:t xml:space="preserve">Website: </w:t>
    </w:r>
    <w:r w:rsidR="00DE092A" w:rsidRPr="00DE092A">
      <w:rPr>
        <w:rFonts w:ascii="Palatino Linotype" w:eastAsia="Palatino Linotype" w:hAnsi="Palatino Linotype" w:cs="Palatino Linotype"/>
        <w:sz w:val="16"/>
        <w:szCs w:val="16"/>
      </w:rPr>
      <w:t>https://ejournal.fhunsa.id/index.php/lj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01C5C" w14:textId="77777777" w:rsidR="00464D91" w:rsidRDefault="00464D91">
      <w:pPr>
        <w:spacing w:after="0" w:line="240" w:lineRule="auto"/>
      </w:pPr>
      <w:r>
        <w:separator/>
      </w:r>
    </w:p>
  </w:footnote>
  <w:footnote w:type="continuationSeparator" w:id="0">
    <w:p w14:paraId="6E3A0AED" w14:textId="77777777" w:rsidR="00464D91" w:rsidRDefault="00464D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9DD27" w14:textId="77777777" w:rsidR="00F80F6A" w:rsidRDefault="00E84293">
    <w:pPr>
      <w:tabs>
        <w:tab w:val="center" w:pos="4513"/>
        <w:tab w:val="right" w:pos="9026"/>
      </w:tabs>
      <w:spacing w:after="0" w:line="240" w:lineRule="auto"/>
    </w:pPr>
    <w:r>
      <w:rPr>
        <w:rFonts w:ascii="Palatino Linotype" w:eastAsia="Palatino Linotype" w:hAnsi="Palatino Linotype" w:cs="Palatino Linotype"/>
        <w:i/>
        <w:sz w:val="16"/>
        <w:szCs w:val="16"/>
      </w:rPr>
      <w:t>Author Name/Title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62FAD" w14:textId="79DB6179" w:rsidR="00AB1538" w:rsidRPr="005D3D5C" w:rsidRDefault="00DE092A" w:rsidP="00AB1538">
    <w:pPr>
      <w:tabs>
        <w:tab w:val="right" w:pos="9630"/>
      </w:tabs>
      <w:spacing w:before="240" w:after="240" w:line="276" w:lineRule="auto"/>
      <w:ind w:right="-466"/>
      <w:rPr>
        <w:rFonts w:ascii="Times New Roman" w:eastAsia="Palatino Linotype" w:hAnsi="Times New Roman" w:cs="Times New Roman"/>
        <w:sz w:val="16"/>
        <w:szCs w:val="16"/>
      </w:rPr>
    </w:pPr>
    <w:proofErr w:type="spellStart"/>
    <w:r>
      <w:rPr>
        <w:rFonts w:ascii="Times New Roman" w:eastAsia="Palatino Linotype" w:hAnsi="Times New Roman" w:cs="Times New Roman"/>
        <w:i/>
        <w:sz w:val="20"/>
        <w:szCs w:val="20"/>
      </w:rPr>
      <w:t>Lawpreneur</w:t>
    </w:r>
    <w:proofErr w:type="spellEnd"/>
    <w:r>
      <w:rPr>
        <w:rFonts w:ascii="Times New Roman" w:eastAsia="Palatino Linotype" w:hAnsi="Times New Roman" w:cs="Times New Roman"/>
        <w:i/>
        <w:sz w:val="20"/>
        <w:szCs w:val="20"/>
      </w:rPr>
      <w:t xml:space="preserve"> </w:t>
    </w:r>
    <w:proofErr w:type="gramStart"/>
    <w:r>
      <w:rPr>
        <w:rFonts w:ascii="Times New Roman" w:eastAsia="Palatino Linotype" w:hAnsi="Times New Roman" w:cs="Times New Roman"/>
        <w:i/>
        <w:sz w:val="20"/>
        <w:szCs w:val="20"/>
      </w:rPr>
      <w:t>Journal</w:t>
    </w:r>
    <w:r w:rsidR="00AB1538" w:rsidRPr="005D3D5C">
      <w:rPr>
        <w:rFonts w:ascii="Times New Roman" w:eastAsia="Palatino Linotype" w:hAnsi="Times New Roman" w:cs="Times New Roman"/>
        <w:i/>
        <w:sz w:val="20"/>
        <w:szCs w:val="20"/>
      </w:rPr>
      <w:t xml:space="preserve"> ,Vol</w:t>
    </w:r>
    <w:proofErr w:type="gramEnd"/>
    <w:r w:rsidR="00AB1538" w:rsidRPr="005D3D5C">
      <w:rPr>
        <w:rFonts w:ascii="Times New Roman" w:eastAsia="Palatino Linotype" w:hAnsi="Times New Roman" w:cs="Times New Roman"/>
        <w:i/>
        <w:sz w:val="20"/>
        <w:szCs w:val="20"/>
      </w:rPr>
      <w:t xml:space="preserve">. </w:t>
    </w:r>
    <w:r w:rsidR="00AB1538">
      <w:rPr>
        <w:rFonts w:ascii="Times New Roman" w:eastAsia="Palatino Linotype" w:hAnsi="Times New Roman" w:cs="Times New Roman"/>
        <w:i/>
        <w:sz w:val="20"/>
        <w:szCs w:val="20"/>
      </w:rPr>
      <w:t>X</w:t>
    </w:r>
    <w:r w:rsidR="00AB1538" w:rsidRPr="005D3D5C">
      <w:rPr>
        <w:rFonts w:ascii="Times New Roman" w:eastAsia="Palatino Linotype" w:hAnsi="Times New Roman" w:cs="Times New Roman"/>
        <w:i/>
        <w:sz w:val="20"/>
        <w:szCs w:val="20"/>
      </w:rPr>
      <w:t xml:space="preserve">, </w:t>
    </w:r>
    <w:proofErr w:type="spellStart"/>
    <w:r w:rsidR="00AB1538" w:rsidRPr="005D3D5C">
      <w:rPr>
        <w:rFonts w:ascii="Times New Roman" w:eastAsia="Palatino Linotype" w:hAnsi="Times New Roman" w:cs="Times New Roman"/>
        <w:i/>
        <w:sz w:val="20"/>
        <w:szCs w:val="20"/>
      </w:rPr>
      <w:t>Nomor</w:t>
    </w:r>
    <w:proofErr w:type="spellEnd"/>
    <w:r w:rsidR="00AB1538" w:rsidRPr="005D3D5C">
      <w:rPr>
        <w:rFonts w:ascii="Times New Roman" w:eastAsia="Palatino Linotype" w:hAnsi="Times New Roman" w:cs="Times New Roman"/>
        <w:i/>
        <w:sz w:val="20"/>
        <w:szCs w:val="20"/>
      </w:rPr>
      <w:t xml:space="preserve"> </w:t>
    </w:r>
    <w:r w:rsidR="00AB1538">
      <w:rPr>
        <w:rFonts w:ascii="Times New Roman" w:eastAsia="Palatino Linotype" w:hAnsi="Times New Roman" w:cs="Times New Roman"/>
        <w:i/>
        <w:sz w:val="20"/>
        <w:szCs w:val="20"/>
      </w:rPr>
      <w:t>X</w:t>
    </w:r>
    <w:r w:rsidR="00AB1538" w:rsidRPr="005D3D5C">
      <w:rPr>
        <w:rFonts w:ascii="Times New Roman" w:eastAsia="Palatino Linotype" w:hAnsi="Times New Roman" w:cs="Times New Roman"/>
        <w:i/>
        <w:sz w:val="20"/>
        <w:szCs w:val="20"/>
      </w:rPr>
      <w:t xml:space="preserve"> (</w:t>
    </w:r>
    <w:proofErr w:type="spellStart"/>
    <w:r w:rsidR="00AB1538" w:rsidRPr="005D3D5C">
      <w:rPr>
        <w:rFonts w:ascii="Times New Roman" w:eastAsia="Palatino Linotype" w:hAnsi="Times New Roman" w:cs="Times New Roman"/>
        <w:i/>
        <w:sz w:val="20"/>
        <w:szCs w:val="20"/>
      </w:rPr>
      <w:t>Agustus</w:t>
    </w:r>
    <w:proofErr w:type="spellEnd"/>
    <w:r w:rsidR="00AB1538" w:rsidRPr="005D3D5C">
      <w:rPr>
        <w:rFonts w:ascii="Times New Roman" w:eastAsia="Palatino Linotype" w:hAnsi="Times New Roman" w:cs="Times New Roman"/>
        <w:i/>
        <w:sz w:val="20"/>
        <w:szCs w:val="20"/>
      </w:rPr>
      <w:t>, 20</w:t>
    </w:r>
    <w:r w:rsidR="00AB1538">
      <w:rPr>
        <w:rFonts w:ascii="Times New Roman" w:eastAsia="Palatino Linotype" w:hAnsi="Times New Roman" w:cs="Times New Roman"/>
        <w:i/>
        <w:sz w:val="20"/>
        <w:szCs w:val="20"/>
      </w:rPr>
      <w:t>XX</w:t>
    </w:r>
    <w:r w:rsidR="00AB1538" w:rsidRPr="005D3D5C">
      <w:rPr>
        <w:rFonts w:ascii="Times New Roman" w:eastAsia="Palatino Linotype" w:hAnsi="Times New Roman" w:cs="Times New Roman"/>
        <w:i/>
        <w:sz w:val="20"/>
        <w:szCs w:val="20"/>
      </w:rPr>
      <w:t>): 1-</w:t>
    </w:r>
    <w:r w:rsidR="00AB1538" w:rsidRPr="005D3D5C">
      <w:rPr>
        <w:rFonts w:ascii="Times New Roman" w:eastAsia="Palatino Linotype" w:hAnsi="Times New Roman" w:cs="Times New Roman"/>
        <w:sz w:val="16"/>
        <w:szCs w:val="16"/>
      </w:rPr>
      <w:t xml:space="preserve">    </w:t>
    </w:r>
    <w:r w:rsidR="00AB1538" w:rsidRPr="005D3D5C">
      <w:rPr>
        <w:rFonts w:ascii="Times New Roman" w:eastAsia="Palatino Linotype" w:hAnsi="Times New Roman" w:cs="Times New Roman"/>
        <w:sz w:val="16"/>
        <w:szCs w:val="16"/>
      </w:rPr>
      <w:tab/>
      <w:t xml:space="preserve"> 370 of 378</w:t>
    </w:r>
    <w:r w:rsidR="00AB1538" w:rsidRPr="005D3D5C">
      <w:rPr>
        <w:rFonts w:ascii="Times New Roman" w:hAnsi="Times New Roman" w:cs="Times New Roman"/>
        <w:noProof/>
        <w:lang w:eastAsia="en-US"/>
      </w:rPr>
      <mc:AlternateContent>
        <mc:Choice Requires="wps">
          <w:drawing>
            <wp:anchor distT="0" distB="0" distL="114300" distR="114300" simplePos="0" relativeHeight="251659264" behindDoc="0" locked="0" layoutInCell="1" hidden="0" allowOverlap="1" wp14:anchorId="74900810" wp14:editId="549256B5">
              <wp:simplePos x="0" y="0"/>
              <wp:positionH relativeFrom="column">
                <wp:posOffset>-95249</wp:posOffset>
              </wp:positionH>
              <wp:positionV relativeFrom="paragraph">
                <wp:posOffset>438150</wp:posOffset>
              </wp:positionV>
              <wp:extent cx="0" cy="12700"/>
              <wp:effectExtent l="0" t="0" r="0" b="0"/>
              <wp:wrapNone/>
              <wp:docPr id="54" name="Straight Arrow Connector 54"/>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78A26259" id="_x0000_t32" coordsize="21600,21600" o:spt="32" o:oned="t" path="m,l21600,21600e" filled="f">
              <v:path arrowok="t" fillok="f" o:connecttype="none"/>
              <o:lock v:ext="edit" shapetype="t"/>
            </v:shapetype>
            <v:shape id="Straight Arrow Connector 54" o:spid="_x0000_s1026" type="#_x0000_t32" style="position:absolute;margin-left:-7.5pt;margin-top:34.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"/>
          </w:pict>
        </mc:Fallback>
      </mc:AlternateContent>
    </w:r>
  </w:p>
  <w:p w14:paraId="74AA9244" w14:textId="77777777" w:rsidR="00F80F6A" w:rsidRDefault="00F80F6A">
    <w:pPr>
      <w:tabs>
        <w:tab w:val="right" w:pos="8844"/>
      </w:tabs>
      <w:spacing w:after="240" w:line="240" w:lineRule="auto"/>
      <w:rPr>
        <w:i/>
        <w:sz w:val="20"/>
        <w:szCs w:val="20"/>
      </w:rPr>
    </w:pPr>
  </w:p>
  <w:p w14:paraId="4EBA258D" w14:textId="77777777" w:rsidR="00F80F6A" w:rsidRDefault="00F80F6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5DC24" w14:textId="3DA4F09F" w:rsidR="00F80F6A" w:rsidRDefault="00C81F92" w:rsidP="00CB417E">
    <w:pPr>
      <w:tabs>
        <w:tab w:val="left" w:pos="7938"/>
        <w:tab w:val="right" w:pos="8789"/>
      </w:tabs>
      <w:spacing w:after="0" w:line="276" w:lineRule="auto"/>
      <w:ind w:right="-40"/>
      <w:jc w:val="center"/>
      <w:rPr>
        <w:rFonts w:ascii="Palatino Linotype" w:eastAsia="Palatino Linotype" w:hAnsi="Palatino Linotype" w:cs="Palatino Linotype"/>
        <w:b/>
        <w:bCs/>
        <w:sz w:val="40"/>
        <w:szCs w:val="40"/>
      </w:rPr>
    </w:pPr>
    <w:r>
      <w:rPr>
        <w:rFonts w:ascii="Palatino Linotype" w:eastAsia="Palatino Linotype" w:hAnsi="Palatino Linotype" w:cs="Palatino Linotype"/>
        <w:b/>
        <w:bCs/>
        <w:sz w:val="40"/>
        <w:szCs w:val="40"/>
      </w:rPr>
      <w:t xml:space="preserve">LAWPRENEUR </w:t>
    </w:r>
    <w:r w:rsidR="00DE092A">
      <w:rPr>
        <w:rFonts w:ascii="Palatino Linotype" w:eastAsia="Palatino Linotype" w:hAnsi="Palatino Linotype" w:cs="Palatino Linotype"/>
        <w:b/>
        <w:bCs/>
        <w:sz w:val="40"/>
        <w:szCs w:val="40"/>
      </w:rPr>
      <w:t>JOURNAL</w:t>
    </w:r>
  </w:p>
  <w:p w14:paraId="1346D655" w14:textId="77777777" w:rsidR="00CB417E" w:rsidRPr="00CB417E" w:rsidRDefault="00CB417E" w:rsidP="00CB417E">
    <w:pPr>
      <w:tabs>
        <w:tab w:val="left" w:pos="7938"/>
        <w:tab w:val="right" w:pos="8789"/>
      </w:tabs>
      <w:spacing w:after="0" w:line="276" w:lineRule="auto"/>
      <w:ind w:right="-40"/>
      <w:jc w:val="center"/>
      <w:rPr>
        <w:rFonts w:ascii="Palatino Linotype" w:eastAsia="Palatino Linotype" w:hAnsi="Palatino Linotype" w:cs="Palatino Linotype"/>
        <w:b/>
        <w:sz w:val="24"/>
        <w:szCs w:val="24"/>
      </w:rPr>
    </w:pPr>
    <w:proofErr w:type="spellStart"/>
    <w:r w:rsidRPr="00CB417E">
      <w:rPr>
        <w:rFonts w:ascii="Palatino Linotype" w:eastAsia="Palatino Linotype" w:hAnsi="Palatino Linotype" w:cs="Palatino Linotype"/>
        <w:b/>
        <w:sz w:val="24"/>
        <w:szCs w:val="24"/>
      </w:rPr>
      <w:t>Fakultas</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Hukum</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Universitas</w:t>
    </w:r>
    <w:proofErr w:type="spellEnd"/>
    <w:r w:rsidRPr="00CB417E">
      <w:rPr>
        <w:rFonts w:ascii="Palatino Linotype" w:eastAsia="Palatino Linotype" w:hAnsi="Palatino Linotype" w:cs="Palatino Linotype"/>
        <w:b/>
        <w:sz w:val="24"/>
        <w:szCs w:val="24"/>
      </w:rPr>
      <w:t xml:space="preserve"> Surakarta, </w:t>
    </w:r>
  </w:p>
  <w:p w14:paraId="1F993BEB" w14:textId="77777777" w:rsidR="00CB417E" w:rsidRPr="00CB417E" w:rsidRDefault="00CB417E" w:rsidP="00CB417E">
    <w:pPr>
      <w:tabs>
        <w:tab w:val="left" w:pos="7938"/>
        <w:tab w:val="right" w:pos="8789"/>
      </w:tabs>
      <w:spacing w:after="0" w:line="276" w:lineRule="auto"/>
      <w:ind w:right="-40"/>
      <w:jc w:val="center"/>
      <w:rPr>
        <w:rFonts w:ascii="Palatino Linotype" w:eastAsia="Palatino Linotype" w:hAnsi="Palatino Linotype" w:cs="Palatino Linotype"/>
        <w:b/>
        <w:sz w:val="24"/>
        <w:szCs w:val="24"/>
      </w:rPr>
    </w:pPr>
    <w:proofErr w:type="spellStart"/>
    <w:r w:rsidRPr="00CB417E">
      <w:rPr>
        <w:rFonts w:ascii="Palatino Linotype" w:eastAsia="Palatino Linotype" w:hAnsi="Palatino Linotype" w:cs="Palatino Linotype"/>
        <w:b/>
        <w:sz w:val="24"/>
        <w:szCs w:val="24"/>
      </w:rPr>
      <w:t>Jalan</w:t>
    </w:r>
    <w:proofErr w:type="spellEnd"/>
    <w:r w:rsidRPr="00CB417E">
      <w:rPr>
        <w:rFonts w:ascii="Palatino Linotype" w:eastAsia="Palatino Linotype" w:hAnsi="Palatino Linotype" w:cs="Palatino Linotype"/>
        <w:b/>
        <w:sz w:val="24"/>
        <w:szCs w:val="24"/>
      </w:rPr>
      <w:t xml:space="preserve"> Raya </w:t>
    </w:r>
    <w:proofErr w:type="spellStart"/>
    <w:r w:rsidRPr="00CB417E">
      <w:rPr>
        <w:rFonts w:ascii="Palatino Linotype" w:eastAsia="Palatino Linotype" w:hAnsi="Palatino Linotype" w:cs="Palatino Linotype"/>
        <w:b/>
        <w:sz w:val="24"/>
        <w:szCs w:val="24"/>
      </w:rPr>
      <w:t>Palur</w:t>
    </w:r>
    <w:proofErr w:type="spellEnd"/>
    <w:r w:rsidRPr="00CB417E">
      <w:rPr>
        <w:rFonts w:ascii="Palatino Linotype" w:eastAsia="Palatino Linotype" w:hAnsi="Palatino Linotype" w:cs="Palatino Linotype"/>
        <w:b/>
        <w:sz w:val="24"/>
        <w:szCs w:val="24"/>
      </w:rPr>
      <w:t xml:space="preserve"> KM. 5, </w:t>
    </w:r>
    <w:proofErr w:type="spellStart"/>
    <w:r w:rsidRPr="00CB417E">
      <w:rPr>
        <w:rFonts w:ascii="Palatino Linotype" w:eastAsia="Palatino Linotype" w:hAnsi="Palatino Linotype" w:cs="Palatino Linotype"/>
        <w:b/>
        <w:sz w:val="24"/>
        <w:szCs w:val="24"/>
      </w:rPr>
      <w:t>Desa</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Ngringo</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Kecamatan</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Jaten</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Kabupaten</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Karanganyar</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Provinsi</w:t>
    </w:r>
    <w:proofErr w:type="spellEnd"/>
    <w:r w:rsidRPr="00CB417E">
      <w:rPr>
        <w:rFonts w:ascii="Palatino Linotype" w:eastAsia="Palatino Linotype" w:hAnsi="Palatino Linotype" w:cs="Palatino Linotype"/>
        <w:b/>
        <w:sz w:val="24"/>
        <w:szCs w:val="24"/>
      </w:rPr>
      <w:t xml:space="preserve"> </w:t>
    </w:r>
    <w:proofErr w:type="spellStart"/>
    <w:r w:rsidRPr="00CB417E">
      <w:rPr>
        <w:rFonts w:ascii="Palatino Linotype" w:eastAsia="Palatino Linotype" w:hAnsi="Palatino Linotype" w:cs="Palatino Linotype"/>
        <w:b/>
        <w:sz w:val="24"/>
        <w:szCs w:val="24"/>
      </w:rPr>
      <w:t>Jawa</w:t>
    </w:r>
    <w:proofErr w:type="spellEnd"/>
    <w:r w:rsidRPr="00CB417E">
      <w:rPr>
        <w:rFonts w:ascii="Palatino Linotype" w:eastAsia="Palatino Linotype" w:hAnsi="Palatino Linotype" w:cs="Palatino Linotype"/>
        <w:b/>
        <w:sz w:val="24"/>
        <w:szCs w:val="24"/>
      </w:rPr>
      <w:t xml:space="preserve"> Tengah, </w:t>
    </w:r>
  </w:p>
  <w:p w14:paraId="549C7352" w14:textId="267AFAA8" w:rsidR="00CB417E" w:rsidRPr="00CB417E" w:rsidRDefault="00CB417E" w:rsidP="00CB417E">
    <w:pPr>
      <w:tabs>
        <w:tab w:val="left" w:pos="7938"/>
        <w:tab w:val="right" w:pos="8789"/>
      </w:tabs>
      <w:spacing w:after="0" w:line="276" w:lineRule="auto"/>
      <w:ind w:right="-40"/>
      <w:jc w:val="center"/>
      <w:rPr>
        <w:rFonts w:ascii="Palatino Linotype" w:eastAsia="Palatino Linotype" w:hAnsi="Palatino Linotype" w:cs="Palatino Linotype"/>
        <w:b/>
        <w:sz w:val="24"/>
        <w:szCs w:val="24"/>
      </w:rPr>
    </w:pPr>
    <w:r w:rsidRPr="00CB417E">
      <w:rPr>
        <w:rFonts w:ascii="Palatino Linotype" w:eastAsia="Palatino Linotype" w:hAnsi="Palatino Linotype" w:cs="Palatino Linotype"/>
        <w:b/>
        <w:sz w:val="24"/>
        <w:szCs w:val="24"/>
      </w:rPr>
      <w:t xml:space="preserve">E-mail: </w:t>
    </w:r>
    <w:r w:rsidR="0087647A" w:rsidRPr="0087647A">
      <w:rPr>
        <w:rFonts w:ascii="Palatino Linotype" w:eastAsia="Palatino Linotype" w:hAnsi="Palatino Linotype" w:cs="Palatino Linotype"/>
        <w:b/>
        <w:sz w:val="24"/>
        <w:szCs w:val="24"/>
      </w:rPr>
      <w:t>lawpreneur.fhunsa@gmail.com</w:t>
    </w:r>
  </w:p>
  <w:p w14:paraId="7D096DC8" w14:textId="428F5197" w:rsidR="00CB417E" w:rsidRPr="00CB417E" w:rsidRDefault="00CB417E" w:rsidP="00CB417E">
    <w:pPr>
      <w:tabs>
        <w:tab w:val="left" w:pos="7938"/>
        <w:tab w:val="right" w:pos="8789"/>
      </w:tabs>
      <w:spacing w:after="0" w:line="276" w:lineRule="auto"/>
      <w:ind w:right="-40"/>
      <w:jc w:val="center"/>
      <w:rPr>
        <w:rFonts w:ascii="Palatino Linotype" w:eastAsia="Palatino Linotype" w:hAnsi="Palatino Linotype" w:cs="Palatino Linotype"/>
        <w:b/>
        <w:sz w:val="24"/>
        <w:szCs w:val="24"/>
      </w:rPr>
    </w:pPr>
    <w:r w:rsidRPr="00CB417E">
      <w:rPr>
        <w:rFonts w:ascii="Palatino Linotype" w:eastAsia="Palatino Linotype" w:hAnsi="Palatino Linotype" w:cs="Palatino Linotype"/>
        <w:b/>
        <w:sz w:val="24"/>
        <w:szCs w:val="24"/>
      </w:rPr>
      <w:t xml:space="preserve">Website: </w:t>
    </w:r>
    <w:r w:rsidR="00C81F92" w:rsidRPr="00C81F92">
      <w:rPr>
        <w:rFonts w:ascii="Palatino Linotype" w:eastAsia="Palatino Linotype" w:hAnsi="Palatino Linotype" w:cs="Palatino Linotype"/>
        <w:b/>
        <w:sz w:val="24"/>
        <w:szCs w:val="24"/>
      </w:rPr>
      <w:t>https://ejournal.fhunsa.id/index.php/lj</w:t>
    </w:r>
  </w:p>
  <w:p w14:paraId="775CFE65" w14:textId="52935181" w:rsidR="00F80F6A" w:rsidRDefault="00F80F6A">
    <w:pPr>
      <w:tabs>
        <w:tab w:val="left" w:pos="7938"/>
        <w:tab w:val="right" w:pos="8789"/>
      </w:tabs>
      <w:spacing w:after="0" w:line="276" w:lineRule="auto"/>
      <w:ind w:left="1140" w:right="380"/>
      <w:jc w:val="both"/>
      <w:rPr>
        <w:rFonts w:ascii="Palatino Linotype" w:eastAsia="Palatino Linotype" w:hAnsi="Palatino Linotype" w:cs="Palatino Linotype"/>
        <w:sz w:val="18"/>
        <w:szCs w:val="18"/>
      </w:rPr>
    </w:pPr>
  </w:p>
  <w:p w14:paraId="45986F0A" w14:textId="77777777" w:rsidR="00F80F6A" w:rsidRDefault="00F80F6A">
    <w:pPr>
      <w:tabs>
        <w:tab w:val="left" w:pos="7938"/>
        <w:tab w:val="right" w:pos="8789"/>
      </w:tabs>
      <w:spacing w:after="0" w:line="240" w:lineRule="auto"/>
      <w:rPr>
        <w:rFonts w:ascii="Times New Roman" w:eastAsia="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D66"/>
    <w:multiLevelType w:val="multilevel"/>
    <w:tmpl w:val="260295C4"/>
    <w:lvl w:ilvl="0">
      <w:start w:val="1"/>
      <w:numFmt w:val="decimal"/>
      <w:pStyle w:val="Alishlah21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4702F5"/>
    <w:multiLevelType w:val="hybridMultilevel"/>
    <w:tmpl w:val="46746320"/>
    <w:lvl w:ilvl="0" w:tplc="659CB1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85E89"/>
    <w:multiLevelType w:val="hybridMultilevel"/>
    <w:tmpl w:val="F08A81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F872E10"/>
    <w:multiLevelType w:val="hybridMultilevel"/>
    <w:tmpl w:val="CF72066E"/>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F1ADF"/>
    <w:multiLevelType w:val="hybridMultilevel"/>
    <w:tmpl w:val="A3CA0B8A"/>
    <w:lvl w:ilvl="0" w:tplc="04090019">
      <w:start w:val="1"/>
      <w:numFmt w:val="lowerLetter"/>
      <w:lvlText w:val="%1."/>
      <w:lvlJc w:val="left"/>
      <w:pPr>
        <w:ind w:left="720" w:hanging="360"/>
      </w:pPr>
      <w:rPr>
        <w:rFonts w:hint="default"/>
      </w:rPr>
    </w:lvl>
    <w:lvl w:ilvl="1" w:tplc="E3CA699C">
      <w:start w:val="1"/>
      <w:numFmt w:val="lowerLetter"/>
      <w:lvlText w:val="%2."/>
      <w:lvlJc w:val="left"/>
      <w:pPr>
        <w:ind w:left="1725" w:hanging="64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C6D9B"/>
    <w:multiLevelType w:val="hybridMultilevel"/>
    <w:tmpl w:val="50FE96EE"/>
    <w:lvl w:ilvl="0" w:tplc="BA0AC6BE">
      <w:start w:val="1"/>
      <w:numFmt w:val="lowerLetter"/>
      <w:lvlText w:val="%1."/>
      <w:lvlJc w:val="left"/>
      <w:pPr>
        <w:ind w:left="1080" w:hanging="360"/>
      </w:pPr>
      <w:rPr>
        <w:rFonts w:cstheme="minorBidi"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416A66"/>
    <w:multiLevelType w:val="hybridMultilevel"/>
    <w:tmpl w:val="2CEA6A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080B21"/>
    <w:multiLevelType w:val="hybridMultilevel"/>
    <w:tmpl w:val="F3742A1A"/>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642C5"/>
    <w:multiLevelType w:val="hybridMultilevel"/>
    <w:tmpl w:val="7050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E1988"/>
    <w:multiLevelType w:val="hybridMultilevel"/>
    <w:tmpl w:val="343417D4"/>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749C4"/>
    <w:multiLevelType w:val="hybridMultilevel"/>
    <w:tmpl w:val="4A8E93BC"/>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D16B1B"/>
    <w:multiLevelType w:val="hybridMultilevel"/>
    <w:tmpl w:val="516C16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8FA6885"/>
    <w:multiLevelType w:val="hybridMultilevel"/>
    <w:tmpl w:val="FB8E09E2"/>
    <w:lvl w:ilvl="0" w:tplc="A0021564">
      <w:start w:val="1"/>
      <w:numFmt w:val="decimal"/>
      <w:lvlText w:val="%1."/>
      <w:lvlJc w:val="left"/>
      <w:pPr>
        <w:ind w:left="1496" w:hanging="64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4A4047D3"/>
    <w:multiLevelType w:val="hybridMultilevel"/>
    <w:tmpl w:val="1048D55C"/>
    <w:lvl w:ilvl="0" w:tplc="467A031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4C2A2DE2"/>
    <w:multiLevelType w:val="hybridMultilevel"/>
    <w:tmpl w:val="DE1093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1D401C7"/>
    <w:multiLevelType w:val="hybridMultilevel"/>
    <w:tmpl w:val="2B3289A0"/>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1B39D4"/>
    <w:multiLevelType w:val="hybridMultilevel"/>
    <w:tmpl w:val="4EB600DA"/>
    <w:lvl w:ilvl="0" w:tplc="659CB122">
      <w:start w:val="1"/>
      <w:numFmt w:val="lowerLetter"/>
      <w:lvlText w:val="%1."/>
      <w:lvlJc w:val="left"/>
      <w:pPr>
        <w:ind w:left="1514" w:hanging="360"/>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7" w15:restartNumberingAfterBreak="0">
    <w:nsid w:val="590D1ECA"/>
    <w:multiLevelType w:val="hybridMultilevel"/>
    <w:tmpl w:val="C7328442"/>
    <w:lvl w:ilvl="0" w:tplc="A52E779A">
      <w:start w:val="1"/>
      <w:numFmt w:val="decimal"/>
      <w:lvlText w:val="%1."/>
      <w:lvlJc w:val="left"/>
      <w:pPr>
        <w:ind w:left="1931" w:hanging="72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5D294063"/>
    <w:multiLevelType w:val="hybridMultilevel"/>
    <w:tmpl w:val="AD4CC87C"/>
    <w:lvl w:ilvl="0" w:tplc="A52E779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B355E3"/>
    <w:multiLevelType w:val="hybridMultilevel"/>
    <w:tmpl w:val="07EC5E0E"/>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4977A7"/>
    <w:multiLevelType w:val="hybridMultilevel"/>
    <w:tmpl w:val="353A46C8"/>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1" w15:restartNumberingAfterBreak="0">
    <w:nsid w:val="65C744FA"/>
    <w:multiLevelType w:val="hybridMultilevel"/>
    <w:tmpl w:val="EA9296A2"/>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EF687E"/>
    <w:multiLevelType w:val="hybridMultilevel"/>
    <w:tmpl w:val="A9B4FF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E410842"/>
    <w:multiLevelType w:val="hybridMultilevel"/>
    <w:tmpl w:val="13C27064"/>
    <w:lvl w:ilvl="0" w:tplc="659CB122">
      <w:start w:val="1"/>
      <w:numFmt w:val="lowerLetter"/>
      <w:lvlText w:val="%1."/>
      <w:lvlJc w:val="left"/>
      <w:pPr>
        <w:ind w:left="720" w:hanging="360"/>
      </w:pPr>
      <w:rPr>
        <w:rFonts w:hint="default"/>
      </w:rPr>
    </w:lvl>
    <w:lvl w:ilvl="1" w:tplc="E3CA699C">
      <w:start w:val="1"/>
      <w:numFmt w:val="lowerLetter"/>
      <w:lvlText w:val="%2."/>
      <w:lvlJc w:val="left"/>
      <w:pPr>
        <w:ind w:left="1725" w:hanging="64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440A38"/>
    <w:multiLevelType w:val="hybridMultilevel"/>
    <w:tmpl w:val="DE0022D8"/>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88A1B38"/>
    <w:multiLevelType w:val="hybridMultilevel"/>
    <w:tmpl w:val="E4563B52"/>
    <w:lvl w:ilvl="0" w:tplc="659CB1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6B588A"/>
    <w:multiLevelType w:val="hybridMultilevel"/>
    <w:tmpl w:val="CF187A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F8268CE"/>
    <w:multiLevelType w:val="hybridMultilevel"/>
    <w:tmpl w:val="7F7EABDE"/>
    <w:lvl w:ilvl="0" w:tplc="A52E7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4"/>
  </w:num>
  <w:num w:numId="6">
    <w:abstractNumId w:val="11"/>
  </w:num>
  <w:num w:numId="7">
    <w:abstractNumId w:val="24"/>
  </w:num>
  <w:num w:numId="8">
    <w:abstractNumId w:val="13"/>
  </w:num>
  <w:num w:numId="9">
    <w:abstractNumId w:val="26"/>
  </w:num>
  <w:num w:numId="10">
    <w:abstractNumId w:val="20"/>
  </w:num>
  <w:num w:numId="11">
    <w:abstractNumId w:val="2"/>
  </w:num>
  <w:num w:numId="12">
    <w:abstractNumId w:val="5"/>
  </w:num>
  <w:num w:numId="13">
    <w:abstractNumId w:val="8"/>
  </w:num>
  <w:num w:numId="14">
    <w:abstractNumId w:val="15"/>
  </w:num>
  <w:num w:numId="15">
    <w:abstractNumId w:val="10"/>
  </w:num>
  <w:num w:numId="16">
    <w:abstractNumId w:val="3"/>
  </w:num>
  <w:num w:numId="17">
    <w:abstractNumId w:val="27"/>
  </w:num>
  <w:num w:numId="18">
    <w:abstractNumId w:val="21"/>
  </w:num>
  <w:num w:numId="19">
    <w:abstractNumId w:val="7"/>
  </w:num>
  <w:num w:numId="20">
    <w:abstractNumId w:val="9"/>
  </w:num>
  <w:num w:numId="21">
    <w:abstractNumId w:val="19"/>
  </w:num>
  <w:num w:numId="22">
    <w:abstractNumId w:val="18"/>
  </w:num>
  <w:num w:numId="23">
    <w:abstractNumId w:val="17"/>
  </w:num>
  <w:num w:numId="24">
    <w:abstractNumId w:val="12"/>
  </w:num>
  <w:num w:numId="25">
    <w:abstractNumId w:val="4"/>
  </w:num>
  <w:num w:numId="26">
    <w:abstractNumId w:val="23"/>
  </w:num>
  <w:num w:numId="27">
    <w:abstractNumId w:val="16"/>
  </w:num>
  <w:num w:numId="28">
    <w:abstractNumId w:val="25"/>
  </w:num>
  <w:num w:numId="29">
    <w:abstractNumId w:val="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F6A"/>
    <w:rsid w:val="00076524"/>
    <w:rsid w:val="000B67C4"/>
    <w:rsid w:val="001C3BD2"/>
    <w:rsid w:val="00264CFB"/>
    <w:rsid w:val="002A2787"/>
    <w:rsid w:val="00322D63"/>
    <w:rsid w:val="00424BDF"/>
    <w:rsid w:val="00464D91"/>
    <w:rsid w:val="00480F8A"/>
    <w:rsid w:val="004814E7"/>
    <w:rsid w:val="004876AB"/>
    <w:rsid w:val="00514386"/>
    <w:rsid w:val="007303D2"/>
    <w:rsid w:val="0075060C"/>
    <w:rsid w:val="007B72F7"/>
    <w:rsid w:val="007C012C"/>
    <w:rsid w:val="007F24A7"/>
    <w:rsid w:val="0087647A"/>
    <w:rsid w:val="008E19E8"/>
    <w:rsid w:val="00935CDF"/>
    <w:rsid w:val="00980903"/>
    <w:rsid w:val="009D18FA"/>
    <w:rsid w:val="009F2F5A"/>
    <w:rsid w:val="00AB1538"/>
    <w:rsid w:val="00B45AB8"/>
    <w:rsid w:val="00BA0BBE"/>
    <w:rsid w:val="00BB4290"/>
    <w:rsid w:val="00BC0855"/>
    <w:rsid w:val="00BC2C0E"/>
    <w:rsid w:val="00BC65D8"/>
    <w:rsid w:val="00C81F92"/>
    <w:rsid w:val="00CB417E"/>
    <w:rsid w:val="00CB7D75"/>
    <w:rsid w:val="00CE26D3"/>
    <w:rsid w:val="00D46159"/>
    <w:rsid w:val="00D5257F"/>
    <w:rsid w:val="00D7428C"/>
    <w:rsid w:val="00DA2C3E"/>
    <w:rsid w:val="00DE092A"/>
    <w:rsid w:val="00E06B35"/>
    <w:rsid w:val="00E84293"/>
    <w:rsid w:val="00EE62AA"/>
    <w:rsid w:val="00EE67EC"/>
    <w:rsid w:val="00EF2A34"/>
    <w:rsid w:val="00F22273"/>
    <w:rsid w:val="00F80F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2D0A3A"/>
  <w15:docId w15:val="{D1826EE9-FA29-4059-ACD0-F85AD213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855"/>
  </w:style>
  <w:style w:type="paragraph" w:styleId="Heading1">
    <w:name w:val="heading 1"/>
    <w:basedOn w:val="Normal"/>
    <w:next w:val="Normal"/>
    <w:link w:val="Heading1Char"/>
    <w:uiPriority w:val="9"/>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semiHidden/>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customStyle="1" w:styleId="Alishlah21heading1">
    <w:name w:val="Alishlah_2.1_heading1"/>
    <w:basedOn w:val="Normal"/>
    <w:qFormat/>
    <w:rsid w:val="008E64A2"/>
    <w:pPr>
      <w:numPr>
        <w:numId w:val="1"/>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tabs>
        <w:tab w:val="num" w:pos="720"/>
      </w:tabs>
      <w:ind w:left="425" w:hanging="425"/>
    </w:pPr>
  </w:style>
  <w:style w:type="paragraph" w:customStyle="1" w:styleId="Alishlah38bullet">
    <w:name w:val="Alishlah_3.8_bullet"/>
    <w:basedOn w:val="Alishlah31text"/>
    <w:qFormat/>
    <w:rsid w:val="008E64A2"/>
    <w:pPr>
      <w:tabs>
        <w:tab w:val="num" w:pos="720"/>
      </w:tabs>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paragraph" w:styleId="Bibliography">
    <w:name w:val="Bibliography"/>
    <w:basedOn w:val="Normal"/>
    <w:next w:val="Normal"/>
    <w:uiPriority w:val="37"/>
    <w:unhideWhenUsed/>
    <w:rsid w:val="00E752FE"/>
    <w:pPr>
      <w:spacing w:after="0" w:line="240" w:lineRule="auto"/>
      <w:ind w:left="720" w:hanging="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Emphasis">
    <w:name w:val="Emphasis"/>
    <w:basedOn w:val="DefaultParagraphFont"/>
    <w:uiPriority w:val="20"/>
    <w:qFormat/>
    <w:rsid w:val="004814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0455">
      <w:bodyDiv w:val="1"/>
      <w:marLeft w:val="0"/>
      <w:marRight w:val="0"/>
      <w:marTop w:val="0"/>
      <w:marBottom w:val="0"/>
      <w:divBdr>
        <w:top w:val="none" w:sz="0" w:space="0" w:color="auto"/>
        <w:left w:val="none" w:sz="0" w:space="0" w:color="auto"/>
        <w:bottom w:val="none" w:sz="0" w:space="0" w:color="auto"/>
        <w:right w:val="none" w:sz="0" w:space="0" w:color="auto"/>
      </w:divBdr>
    </w:div>
    <w:div w:id="554198880">
      <w:bodyDiv w:val="1"/>
      <w:marLeft w:val="0"/>
      <w:marRight w:val="0"/>
      <w:marTop w:val="0"/>
      <w:marBottom w:val="0"/>
      <w:divBdr>
        <w:top w:val="none" w:sz="0" w:space="0" w:color="auto"/>
        <w:left w:val="none" w:sz="0" w:space="0" w:color="auto"/>
        <w:bottom w:val="none" w:sz="0" w:space="0" w:color="auto"/>
        <w:right w:val="none" w:sz="0" w:space="0" w:color="auto"/>
      </w:divBdr>
    </w:div>
    <w:div w:id="817301053">
      <w:bodyDiv w:val="1"/>
      <w:marLeft w:val="0"/>
      <w:marRight w:val="0"/>
      <w:marTop w:val="0"/>
      <w:marBottom w:val="0"/>
      <w:divBdr>
        <w:top w:val="none" w:sz="0" w:space="0" w:color="auto"/>
        <w:left w:val="none" w:sz="0" w:space="0" w:color="auto"/>
        <w:bottom w:val="none" w:sz="0" w:space="0" w:color="auto"/>
        <w:right w:val="none" w:sz="0" w:space="0" w:color="auto"/>
      </w:divBdr>
    </w:div>
    <w:div w:id="869026912">
      <w:bodyDiv w:val="1"/>
      <w:marLeft w:val="0"/>
      <w:marRight w:val="0"/>
      <w:marTop w:val="0"/>
      <w:marBottom w:val="0"/>
      <w:divBdr>
        <w:top w:val="none" w:sz="0" w:space="0" w:color="auto"/>
        <w:left w:val="none" w:sz="0" w:space="0" w:color="auto"/>
        <w:bottom w:val="none" w:sz="0" w:space="0" w:color="auto"/>
        <w:right w:val="none" w:sz="0" w:space="0" w:color="auto"/>
      </w:divBdr>
    </w:div>
    <w:div w:id="1349792038">
      <w:bodyDiv w:val="1"/>
      <w:marLeft w:val="0"/>
      <w:marRight w:val="0"/>
      <w:marTop w:val="0"/>
      <w:marBottom w:val="0"/>
      <w:divBdr>
        <w:top w:val="none" w:sz="0" w:space="0" w:color="auto"/>
        <w:left w:val="none" w:sz="0" w:space="0" w:color="auto"/>
        <w:bottom w:val="none" w:sz="0" w:space="0" w:color="auto"/>
        <w:right w:val="none" w:sz="0" w:space="0" w:color="auto"/>
      </w:divBdr>
    </w:div>
    <w:div w:id="1696035130">
      <w:bodyDiv w:val="1"/>
      <w:marLeft w:val="0"/>
      <w:marRight w:val="0"/>
      <w:marTop w:val="0"/>
      <w:marBottom w:val="0"/>
      <w:divBdr>
        <w:top w:val="none" w:sz="0" w:space="0" w:color="auto"/>
        <w:left w:val="none" w:sz="0" w:space="0" w:color="auto"/>
        <w:bottom w:val="none" w:sz="0" w:space="0" w:color="auto"/>
        <w:right w:val="none" w:sz="0" w:space="0" w:color="auto"/>
      </w:divBdr>
    </w:div>
    <w:div w:id="1729497053">
      <w:bodyDiv w:val="1"/>
      <w:marLeft w:val="0"/>
      <w:marRight w:val="0"/>
      <w:marTop w:val="0"/>
      <w:marBottom w:val="0"/>
      <w:divBdr>
        <w:top w:val="none" w:sz="0" w:space="0" w:color="auto"/>
        <w:left w:val="none" w:sz="0" w:space="0" w:color="auto"/>
        <w:bottom w:val="none" w:sz="0" w:space="0" w:color="auto"/>
        <w:right w:val="none" w:sz="0" w:space="0" w:color="auto"/>
      </w:divBdr>
    </w:div>
    <w:div w:id="2036812175">
      <w:bodyDiv w:val="1"/>
      <w:marLeft w:val="0"/>
      <w:marRight w:val="0"/>
      <w:marTop w:val="0"/>
      <w:marBottom w:val="0"/>
      <w:divBdr>
        <w:top w:val="none" w:sz="0" w:space="0" w:color="auto"/>
        <w:left w:val="none" w:sz="0" w:space="0" w:color="auto"/>
        <w:bottom w:val="none" w:sz="0" w:space="0" w:color="auto"/>
        <w:right w:val="none" w:sz="0" w:space="0" w:color="auto"/>
      </w:divBdr>
    </w:div>
    <w:div w:id="2060933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imasbuana.fhunsa@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ySrOweCwXuOapk7scsL4RFcIxw==">CgMxLjA4AHIhMW9rdFVtMXhlOVllbDdvNVFxX0N0Y2VBQ1hOMEtMLWs1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F02CCE-1F7C-4710-AA5D-F36DEE6C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dc:creator>
  <cp:lastModifiedBy>FH-03</cp:lastModifiedBy>
  <cp:revision>7</cp:revision>
  <dcterms:created xsi:type="dcterms:W3CDTF">2024-11-04T04:40:00Z</dcterms:created>
  <dcterms:modified xsi:type="dcterms:W3CDTF">2024-12-11T04:36:00Z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y fmtid="{D5CDD505-2E9C-101B-9397-08002B2CF9AE}" pid="25" name="ZOTERO_PREF_1">
    <vt:lpwstr>&lt;data data-version="3" zotero-version="6.0.27"&gt;&lt;session id="JOqxrof9"/&gt;&lt;style id="http://www.zotero.org/styles/chicago-fullnote-bibliography" locale="en-US" hasBibliography="1" bibliographyStyleHasBeenSet="1"/&gt;&lt;prefs&gt;&lt;pref name="fieldType" value="Field"/&gt;</vt:lpwstr>
  </property>
  <property fmtid="{D5CDD505-2E9C-101B-9397-08002B2CF9AE}" pid="26" name="ZOTERO_PREF_2">
    <vt:lpwstr>&lt;pref name="noteType" value="1"/&gt;&lt;/prefs&gt;&lt;/data&gt;</vt:lpwstr>
  </property>
  <property fmtid="{D5CDD505-2E9C-101B-9397-08002B2CF9AE}" pid="27" name="GrammarlyDocumentId">
    <vt:lpwstr>b2cae185f52ed65678ec243754a40048476b5943ae6614e378f04ec572418db9</vt:lpwstr>
  </property>
</Properties>
</file>